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687B99" w14:textId="77777777" w:rsidR="008C45C8" w:rsidRPr="00022402" w:rsidRDefault="00000000">
      <w:pPr>
        <w:jc w:val="right"/>
        <w:rPr>
          <w:rFonts w:ascii="Arial" w:hAnsi="Arial" w:cs="Arial"/>
          <w:bCs/>
          <w:sz w:val="16"/>
          <w:szCs w:val="16"/>
        </w:rPr>
      </w:pPr>
      <w:r w:rsidRPr="00022402">
        <w:rPr>
          <w:rFonts w:ascii="Arial" w:hAnsi="Arial" w:cs="Arial"/>
          <w:bCs/>
          <w:sz w:val="20"/>
          <w:szCs w:val="20"/>
        </w:rPr>
        <w:t>_________________________</w:t>
      </w:r>
    </w:p>
    <w:p w14:paraId="175A8735" w14:textId="77777777" w:rsidR="008C45C8" w:rsidRDefault="0000000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0701C1F1" w14:textId="77777777" w:rsidR="00F31E28" w:rsidRDefault="00F31E28" w:rsidP="00F31E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6979EB2D" w14:textId="77777777" w:rsidR="00F31E28" w:rsidRDefault="00F31E28" w:rsidP="00F31E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05401922" w14:textId="77777777" w:rsidR="00F31E28" w:rsidRDefault="00F31E28" w:rsidP="00F31E28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710E387" w14:textId="77777777" w:rsidR="00F31E28" w:rsidRPr="005B0198" w:rsidRDefault="00F31E28" w:rsidP="00F31E28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DF57208" w14:textId="77777777" w:rsidR="00F31E28" w:rsidRDefault="00F31E28" w:rsidP="00F31E28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C247B64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5E9E870A" w14:textId="77777777" w:rsidR="00F158A1" w:rsidRPr="00F158A1" w:rsidRDefault="00F31E28" w:rsidP="00F31E28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2AF7110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15A4F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F9131E8" w14:textId="77777777" w:rsidR="00F158A1" w:rsidRDefault="00F158A1" w:rsidP="00F158A1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0344284" w14:textId="77777777" w:rsidR="00F158A1" w:rsidRDefault="00F158A1" w:rsidP="00F158A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0FE87309" w14:textId="77777777" w:rsidR="00F31E28" w:rsidRDefault="00F31E28" w:rsidP="00F31E28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391D2C5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C4FB9BD" w14:textId="77777777" w:rsidR="00F31E28" w:rsidRDefault="00F31E28" w:rsidP="00F31E28">
      <w:pPr>
        <w:spacing w:before="120"/>
        <w:rPr>
          <w:rFonts w:ascii="Arial" w:hAnsi="Arial" w:cs="Arial"/>
          <w:i/>
          <w:sz w:val="16"/>
          <w:szCs w:val="16"/>
        </w:rPr>
      </w:pPr>
    </w:p>
    <w:p w14:paraId="49957043" w14:textId="77777777" w:rsidR="00F31E28" w:rsidRPr="007F072A" w:rsidRDefault="00F31E28" w:rsidP="00F31E28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  <w:r w:rsidR="00F158A1">
        <w:rPr>
          <w:rFonts w:ascii="Arial" w:hAnsi="Arial" w:cs="Arial"/>
          <w:iCs/>
          <w:sz w:val="16"/>
          <w:szCs w:val="16"/>
        </w:rPr>
        <w:t>_</w:t>
      </w:r>
    </w:p>
    <w:p w14:paraId="050083B3" w14:textId="77777777" w:rsidR="00F31E28" w:rsidRPr="008F4762" w:rsidRDefault="00F31E28" w:rsidP="00F31E2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0F48D2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FC916D5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</w:p>
    <w:p w14:paraId="607DDB0B" w14:textId="77777777" w:rsidR="008C45C8" w:rsidRDefault="00000000" w:rsidP="000F48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574923F7" w14:textId="77777777" w:rsidR="008C45C8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Zarząd Dróg Powiatowych</w:t>
      </w:r>
    </w:p>
    <w:p w14:paraId="2BF594F2" w14:textId="77777777" w:rsidR="008C45C8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075FD611" w14:textId="77777777" w:rsidR="008C45C8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02A40EF7" w14:textId="77777777" w:rsidR="008C45C8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6ADEC377" w14:textId="77777777" w:rsidR="008C45C8" w:rsidRDefault="008C45C8">
      <w:pPr>
        <w:jc w:val="center"/>
        <w:rPr>
          <w:rFonts w:ascii="Arial" w:hAnsi="Arial" w:cs="Arial"/>
          <w:b/>
        </w:rPr>
      </w:pPr>
    </w:p>
    <w:p w14:paraId="7EFD8CBD" w14:textId="77777777" w:rsidR="00AB7C12" w:rsidRPr="00BE7B89" w:rsidRDefault="00AB7C12">
      <w:pPr>
        <w:jc w:val="center"/>
        <w:rPr>
          <w:rFonts w:ascii="Arial" w:hAnsi="Arial" w:cs="Arial"/>
          <w:b/>
        </w:rPr>
      </w:pPr>
    </w:p>
    <w:p w14:paraId="600D1DC7" w14:textId="77777777" w:rsidR="008C45C8" w:rsidRDefault="00000000" w:rsidP="003C3FB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723C4384" w14:textId="5335F16D" w:rsidR="008C45C8" w:rsidRPr="00F158A1" w:rsidRDefault="003C3FBE" w:rsidP="00B81F0A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158A1">
        <w:rPr>
          <w:rFonts w:ascii="Arial" w:hAnsi="Arial" w:cs="Arial"/>
          <w:bCs/>
          <w:sz w:val="18"/>
          <w:szCs w:val="18"/>
        </w:rPr>
        <w:t>zgodnie z art. 40</w:t>
      </w:r>
      <w:r w:rsidR="00C00E5A">
        <w:rPr>
          <w:rFonts w:ascii="Arial" w:hAnsi="Arial" w:cs="Arial"/>
          <w:bCs/>
          <w:sz w:val="18"/>
          <w:szCs w:val="18"/>
        </w:rPr>
        <w:t xml:space="preserve"> ust. 2 pkt. 1</w:t>
      </w:r>
      <w:r w:rsidRPr="00F158A1">
        <w:rPr>
          <w:rFonts w:ascii="Arial" w:hAnsi="Arial" w:cs="Arial"/>
          <w:bCs/>
          <w:sz w:val="18"/>
          <w:szCs w:val="18"/>
        </w:rPr>
        <w:t xml:space="preserve"> </w:t>
      </w:r>
      <w:r w:rsidR="000721D3" w:rsidRPr="000721D3">
        <w:rPr>
          <w:rFonts w:ascii="Arial" w:hAnsi="Arial" w:cs="Arial"/>
          <w:bCs/>
          <w:sz w:val="18"/>
          <w:szCs w:val="18"/>
        </w:rPr>
        <w:t>ustawy z dnia 21 marca 1985 r. o drogach publicznych</w:t>
      </w:r>
      <w:r w:rsidR="000721D3">
        <w:rPr>
          <w:rFonts w:ascii="Arial" w:hAnsi="Arial" w:cs="Arial"/>
          <w:bCs/>
          <w:sz w:val="18"/>
          <w:szCs w:val="18"/>
        </w:rPr>
        <w:t xml:space="preserve"> </w:t>
      </w:r>
      <w:r w:rsidR="003879B4">
        <w:rPr>
          <w:rFonts w:ascii="Arial" w:hAnsi="Arial" w:cs="Arial"/>
          <w:bCs/>
          <w:sz w:val="18"/>
          <w:szCs w:val="18"/>
        </w:rPr>
        <w:br/>
      </w:r>
      <w:r w:rsidR="000036C1" w:rsidRPr="00F158A1">
        <w:rPr>
          <w:rFonts w:ascii="Arial" w:hAnsi="Arial" w:cs="Arial"/>
          <w:bCs/>
          <w:sz w:val="18"/>
          <w:szCs w:val="18"/>
        </w:rPr>
        <w:t xml:space="preserve">i </w:t>
      </w:r>
      <w:r w:rsidR="00F158A1" w:rsidRPr="00F158A1">
        <w:rPr>
          <w:rFonts w:ascii="Arial" w:hAnsi="Arial" w:cs="Arial"/>
          <w:sz w:val="18"/>
          <w:szCs w:val="18"/>
        </w:rPr>
        <w:t>Rozporządzeniem Rady Ministrów z dnia 1 czerwca 2004 r. w sprawie określenia warunków udzielania zezwoleń na zajęcie pasa drogowego</w:t>
      </w:r>
    </w:p>
    <w:p w14:paraId="0CF71232" w14:textId="77777777" w:rsidR="008C45C8" w:rsidRDefault="00000000" w:rsidP="00DC4B25">
      <w:pPr>
        <w:pStyle w:val="Akapitzlist"/>
        <w:spacing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            Nr _____________ </w:t>
      </w:r>
      <w:r w:rsidR="00EC3916">
        <w:rPr>
          <w:rFonts w:ascii="Arial" w:hAnsi="Arial" w:cs="Arial"/>
        </w:rPr>
        <w:t>przebieg drogi/nazwa ulicy</w:t>
      </w:r>
      <w:r>
        <w:rPr>
          <w:rFonts w:ascii="Arial" w:hAnsi="Arial" w:cs="Arial"/>
        </w:rPr>
        <w:t xml:space="preserve"> ____________________ działka (drogowa) nr ew. ________ w miejscowości _________________ gmina _______________________ w celu prowadzenia robót:</w:t>
      </w:r>
      <w:r w:rsidR="00B1731F">
        <w:rPr>
          <w:rFonts w:ascii="Arial" w:hAnsi="Arial" w:cs="Arial"/>
        </w:rPr>
        <w:t xml:space="preserve"> ______________________</w:t>
      </w:r>
    </w:p>
    <w:p w14:paraId="7D81C9B9" w14:textId="235FF442" w:rsidR="008C45C8" w:rsidRDefault="00000000" w:rsidP="00193A0F">
      <w:pPr>
        <w:pStyle w:val="Akapitzlist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</w:t>
      </w:r>
      <w:r w:rsidR="003879B4">
        <w:rPr>
          <w:rFonts w:ascii="Arial" w:hAnsi="Arial" w:cs="Arial"/>
        </w:rPr>
        <w:t>_</w:t>
      </w:r>
    </w:p>
    <w:p w14:paraId="7724BBEF" w14:textId="77777777" w:rsidR="00AB7C12" w:rsidRPr="00AB7C12" w:rsidRDefault="00000000" w:rsidP="00AB7C12">
      <w:pPr>
        <w:pStyle w:val="Akapitzlist"/>
        <w:spacing w:after="360"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(dokładne określenie rodzaju robót)</w:t>
      </w:r>
    </w:p>
    <w:p w14:paraId="574AB83C" w14:textId="77777777" w:rsidR="00193A0F" w:rsidRDefault="00193A0F" w:rsidP="00193A0F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Na etapie opracowywania dokumentacji projektowej na wykonanie powyższych robót pozyskano w Zarządzie Dróg Powiatowych w Ożarowie Mazowieckim zezwolenie na lokalizację/przebudowę/remont*</w:t>
      </w:r>
      <w:r w:rsidR="006B6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urządzenia obcego</w:t>
      </w:r>
      <w:r w:rsidR="006B60FD">
        <w:rPr>
          <w:rFonts w:ascii="Arial" w:hAnsi="Arial" w:cs="Arial"/>
        </w:rPr>
        <w:t xml:space="preserve"> lub reklamy</w:t>
      </w:r>
      <w:r>
        <w:rPr>
          <w:rFonts w:ascii="Arial" w:hAnsi="Arial" w:cs="Arial"/>
        </w:rPr>
        <w:t>: ________________________________________________________________</w:t>
      </w:r>
    </w:p>
    <w:p w14:paraId="688AABBD" w14:textId="77777777" w:rsidR="00193A0F" w:rsidRDefault="006B60FD" w:rsidP="006B60FD">
      <w:pPr>
        <w:ind w:left="2138" w:firstLine="6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93A0F">
        <w:rPr>
          <w:rFonts w:ascii="Arial" w:hAnsi="Arial" w:cs="Arial"/>
          <w:sz w:val="16"/>
          <w:szCs w:val="16"/>
        </w:rPr>
        <w:t xml:space="preserve">(podać rodzaj </w:t>
      </w:r>
      <w:r>
        <w:rPr>
          <w:rFonts w:ascii="Arial" w:hAnsi="Arial" w:cs="Arial"/>
          <w:sz w:val="16"/>
          <w:szCs w:val="16"/>
        </w:rPr>
        <w:t>urządzenia obcego</w:t>
      </w:r>
      <w:r w:rsidR="00193A0F">
        <w:rPr>
          <w:rFonts w:ascii="Arial" w:hAnsi="Arial" w:cs="Arial"/>
          <w:sz w:val="16"/>
          <w:szCs w:val="16"/>
        </w:rPr>
        <w:t>)</w:t>
      </w:r>
    </w:p>
    <w:p w14:paraId="2AEB589D" w14:textId="77777777" w:rsidR="00193A0F" w:rsidRDefault="00193A0F" w:rsidP="00193A0F">
      <w:pPr>
        <w:jc w:val="center"/>
        <w:rPr>
          <w:rFonts w:ascii="Arial" w:hAnsi="Arial" w:cs="Arial"/>
          <w:sz w:val="16"/>
          <w:szCs w:val="16"/>
        </w:rPr>
      </w:pPr>
    </w:p>
    <w:p w14:paraId="21B3488B" w14:textId="6884CB1A" w:rsidR="00193A0F" w:rsidRDefault="00193A0F" w:rsidP="006B60F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decyzję Nr _________ znak: ______________________ z dnia ____________</w:t>
      </w:r>
      <w:r w:rsidR="003879B4">
        <w:rPr>
          <w:rFonts w:ascii="Arial" w:hAnsi="Arial" w:cs="Arial"/>
        </w:rPr>
        <w:t>_</w:t>
      </w:r>
    </w:p>
    <w:p w14:paraId="75F2B73D" w14:textId="77777777" w:rsidR="00A45608" w:rsidRDefault="00000000" w:rsidP="00A4560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  <w:sectPr w:rsidR="00A45608">
          <w:headerReference w:type="default" r:id="rId8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</w:rPr>
        <w:t>Dokumentację projektową lokalizacji</w:t>
      </w:r>
      <w:r w:rsidR="00BC5D39">
        <w:rPr>
          <w:rFonts w:ascii="Arial" w:hAnsi="Arial" w:cs="Arial"/>
        </w:rPr>
        <w:t>/</w:t>
      </w:r>
      <w:r>
        <w:rPr>
          <w:rFonts w:ascii="Arial" w:hAnsi="Arial" w:cs="Arial"/>
        </w:rPr>
        <w:t>przebudowy</w:t>
      </w:r>
      <w:r w:rsidR="00BC5D39">
        <w:rPr>
          <w:rFonts w:ascii="Arial" w:hAnsi="Arial" w:cs="Arial"/>
        </w:rPr>
        <w:t>/</w:t>
      </w:r>
      <w:r>
        <w:rPr>
          <w:rFonts w:ascii="Arial" w:hAnsi="Arial" w:cs="Arial"/>
        </w:rPr>
        <w:t>remontu* ww. urządzenia uzgodniono w dniu ______________ znak: _________________________</w:t>
      </w:r>
      <w:r w:rsidR="00B1731F">
        <w:rPr>
          <w:rFonts w:ascii="Arial" w:hAnsi="Arial" w:cs="Arial"/>
        </w:rPr>
        <w:t xml:space="preserve">___ </w:t>
      </w:r>
    </w:p>
    <w:p w14:paraId="7B6C8895" w14:textId="77777777" w:rsidR="00BC5D39" w:rsidRPr="00BC5D39" w:rsidRDefault="00000000" w:rsidP="00BC5D39">
      <w:pPr>
        <w:pStyle w:val="Akapitzlist"/>
        <w:numPr>
          <w:ilvl w:val="0"/>
          <w:numId w:val="3"/>
        </w:numPr>
        <w:spacing w:before="6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Wymiary, powierzchnia oraz rodzaj zajętych elementów pasa drogowego na czas </w:t>
      </w:r>
      <w:r w:rsidR="00AB7C12">
        <w:rPr>
          <w:rFonts w:ascii="Arial" w:hAnsi="Arial" w:cs="Arial"/>
        </w:rPr>
        <w:t>prowadzenia</w:t>
      </w:r>
      <w:r>
        <w:rPr>
          <w:rFonts w:ascii="Arial" w:hAnsi="Arial" w:cs="Arial"/>
        </w:rPr>
        <w:t xml:space="preserve"> robót (wymiary podać w m i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):</w:t>
      </w:r>
    </w:p>
    <w:p w14:paraId="0DC0ABDA" w14:textId="77777777" w:rsidR="00BC5D39" w:rsidRPr="00436100" w:rsidRDefault="00436100" w:rsidP="00436100">
      <w:pPr>
        <w:jc w:val="both"/>
        <w:rPr>
          <w:rFonts w:ascii="Arial" w:hAnsi="Arial" w:cs="Arial"/>
          <w:sz w:val="16"/>
          <w:szCs w:val="16"/>
        </w:rPr>
      </w:pPr>
      <w:r w:rsidRPr="008F4419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8F4419">
        <w:rPr>
          <w:rFonts w:ascii="Arial" w:hAnsi="Arial" w:cs="Arial"/>
          <w:sz w:val="16"/>
          <w:szCs w:val="16"/>
        </w:rPr>
        <w:t xml:space="preserve">  </w:t>
      </w:r>
      <w:r w:rsidRPr="008F4419">
        <w:rPr>
          <w:rFonts w:ascii="Arial" w:hAnsi="Arial" w:cs="Arial"/>
          <w:sz w:val="16"/>
          <w:szCs w:val="16"/>
        </w:rPr>
        <w:tab/>
      </w:r>
      <w:r w:rsidRPr="008F441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</w:t>
      </w:r>
    </w:p>
    <w:p w14:paraId="338D7714" w14:textId="77777777" w:rsidR="008C45C8" w:rsidRDefault="00E64A96" w:rsidP="00E64A96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Jezdnia do 50%*, powyżej 50%*</w:t>
      </w:r>
    </w:p>
    <w:p w14:paraId="551E0C89" w14:textId="77777777" w:rsidR="008C45C8" w:rsidRDefault="00000000" w:rsidP="00E64A96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7CD3CE8A" w14:textId="77777777" w:rsidR="008C45C8" w:rsidRDefault="00000000" w:rsidP="00E64A96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Chodnik*, ścieżka rowerowa*, utwardzone place parkingi*, zatoki autobusowe*</w:t>
      </w:r>
    </w:p>
    <w:p w14:paraId="64A77E1D" w14:textId="77777777" w:rsidR="008C45C8" w:rsidRDefault="00000000" w:rsidP="00E64A96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089E13A7" w14:textId="77777777" w:rsidR="008C45C8" w:rsidRDefault="00000000" w:rsidP="00E64A96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Pobocza*, rowy przydrożne*, pasy zieleni*</w:t>
      </w:r>
    </w:p>
    <w:p w14:paraId="33649D79" w14:textId="77777777" w:rsidR="00BC5D39" w:rsidRPr="00752AFE" w:rsidRDefault="00000000" w:rsidP="00752AFE">
      <w:pPr>
        <w:pStyle w:val="Akapitzlist"/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35FA0073" w14:textId="77777777" w:rsidR="00BC5D39" w:rsidRPr="00324C21" w:rsidRDefault="00BC5D39" w:rsidP="004D18B0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213406075"/>
      <w:r w:rsidRPr="00BC5D39">
        <w:rPr>
          <w:rFonts w:ascii="Arial" w:hAnsi="Arial" w:cs="Arial"/>
          <w:b/>
          <w:bCs/>
          <w:sz w:val="20"/>
          <w:szCs w:val="20"/>
        </w:rPr>
        <w:t>W przypadku etapowego wykonania robót należy załączyć harmonogram według wzoru umieszczonego powyżej.</w:t>
      </w:r>
    </w:p>
    <w:p w14:paraId="52F01F48" w14:textId="77777777" w:rsidR="00DC4B25" w:rsidRDefault="00DC4B25" w:rsidP="004D18B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3" w:name="_Hlk211156520"/>
      <w:r>
        <w:rPr>
          <w:rFonts w:ascii="Arial" w:hAnsi="Arial" w:cs="Arial"/>
          <w:b/>
          <w:sz w:val="20"/>
          <w:szCs w:val="20"/>
        </w:rPr>
        <w:t>Teren zajętego pasa drogowego obejmuje cały plac budowy m.in. miejsce wykopu, odkładu urobku, składowanie materiałów, powierzchnie zajęte przez sprzęt, barakowozy, tymczasowe drogi objazdowe i dojazdowe (za wyjątkiem objazdu po istniejącej sieci dróg).</w:t>
      </w:r>
    </w:p>
    <w:p w14:paraId="60ECEF63" w14:textId="77777777" w:rsidR="00DC4B25" w:rsidRDefault="00DC4B25" w:rsidP="00EF5C8D">
      <w:pPr>
        <w:autoSpaceDE w:val="0"/>
        <w:spacing w:after="120" w:line="276" w:lineRule="auto"/>
        <w:jc w:val="both"/>
        <w:rPr>
          <w:rFonts w:ascii="Arial" w:hAnsi="Arial" w:cs="Arial"/>
        </w:rPr>
      </w:pPr>
      <w:r w:rsidRPr="00324C21">
        <w:rPr>
          <w:rFonts w:ascii="Arial" w:hAnsi="Arial" w:cs="Arial"/>
        </w:rPr>
        <w:t>Wykaz sprzętu niezbędnego do prowadzenia przedmiotowych robót w pasie drogowym drogi powiatowej:</w:t>
      </w:r>
      <w:r w:rsidR="00BE7B89">
        <w:rPr>
          <w:rFonts w:ascii="Arial" w:hAnsi="Arial" w:cs="Arial"/>
        </w:rPr>
        <w:t xml:space="preserve"> ____________________________________________</w:t>
      </w:r>
    </w:p>
    <w:p w14:paraId="7CA887D2" w14:textId="77777777" w:rsidR="00436100" w:rsidRPr="00752AFE" w:rsidRDefault="00BE7B89" w:rsidP="00752AFE">
      <w:pPr>
        <w:autoSpaceDE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bookmarkEnd w:id="3"/>
    </w:p>
    <w:p w14:paraId="686F81D7" w14:textId="77777777" w:rsidR="008C45C8" w:rsidRDefault="00000000" w:rsidP="000817A1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Wykonawcą robót będzie: _________________________________________</w:t>
      </w:r>
      <w:r w:rsidR="00BD7FB6">
        <w:rPr>
          <w:rFonts w:ascii="Arial" w:hAnsi="Arial" w:cs="Arial"/>
        </w:rPr>
        <w:t>_</w:t>
      </w:r>
      <w:r w:rsidR="00E64A96">
        <w:rPr>
          <w:rFonts w:ascii="Arial" w:hAnsi="Arial" w:cs="Arial"/>
        </w:rPr>
        <w:t>_</w:t>
      </w:r>
    </w:p>
    <w:p w14:paraId="18D50D5E" w14:textId="77777777" w:rsidR="008C45C8" w:rsidRDefault="00000000" w:rsidP="00EF5C8D">
      <w:pPr>
        <w:pStyle w:val="Akapitzlist"/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</w:t>
      </w:r>
    </w:p>
    <w:p w14:paraId="406E9714" w14:textId="77777777" w:rsidR="008C45C8" w:rsidRDefault="0000000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EF5C8D">
        <w:rPr>
          <w:rFonts w:ascii="Arial" w:hAnsi="Arial" w:cs="Arial"/>
          <w:sz w:val="16"/>
          <w:szCs w:val="16"/>
        </w:rPr>
        <w:t>imię i nazwisko lub nazwa, adres,</w:t>
      </w:r>
      <w:r>
        <w:rPr>
          <w:rFonts w:ascii="Arial" w:hAnsi="Arial" w:cs="Arial"/>
          <w:sz w:val="16"/>
          <w:szCs w:val="16"/>
        </w:rPr>
        <w:t xml:space="preserve"> </w:t>
      </w:r>
      <w:r w:rsidR="00EF5C8D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6DA6C27D" w14:textId="77777777" w:rsidR="008C45C8" w:rsidRDefault="008C45C8">
      <w:pPr>
        <w:jc w:val="center"/>
        <w:rPr>
          <w:rFonts w:ascii="Arial" w:hAnsi="Arial" w:cs="Arial"/>
          <w:sz w:val="16"/>
          <w:szCs w:val="16"/>
        </w:rPr>
      </w:pPr>
    </w:p>
    <w:p w14:paraId="318028A7" w14:textId="77777777" w:rsidR="008C45C8" w:rsidRDefault="00BC5D39" w:rsidP="00324C21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odpowiedzialną za prowadzenie i zabezpieczenie robót oraz za prawidłowe oznakowanie miejsca prowadzenia robót będzie:</w:t>
      </w:r>
    </w:p>
    <w:p w14:paraId="1CA4503C" w14:textId="77777777" w:rsidR="008C45C8" w:rsidRDefault="00000000" w:rsidP="00EF5C8D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6A6BECC" w14:textId="77777777" w:rsidR="008C45C8" w:rsidRDefault="00000000" w:rsidP="00752A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(imię i nazwisko, </w:t>
      </w:r>
      <w:r w:rsidR="00B16F73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bookmarkEnd w:id="2"/>
    <w:p w14:paraId="25F2905F" w14:textId="77777777" w:rsidR="008C45C8" w:rsidRDefault="00000000" w:rsidP="000817A1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Inwestorem jest: ______________________________________</w:t>
      </w:r>
      <w:bookmarkStart w:id="4" w:name="_Hlk117246576"/>
      <w:r>
        <w:rPr>
          <w:rFonts w:ascii="Arial" w:hAnsi="Arial" w:cs="Arial"/>
        </w:rPr>
        <w:t>____</w:t>
      </w:r>
      <w:bookmarkEnd w:id="4"/>
      <w:r>
        <w:rPr>
          <w:rFonts w:ascii="Arial" w:hAnsi="Arial" w:cs="Arial"/>
        </w:rPr>
        <w:t>_</w:t>
      </w:r>
      <w:r w:rsidR="00E64A96">
        <w:rPr>
          <w:rFonts w:ascii="Arial" w:hAnsi="Arial" w:cs="Arial"/>
        </w:rPr>
        <w:t>__</w:t>
      </w:r>
      <w:bookmarkStart w:id="5" w:name="_Hlk117246586"/>
      <w:r w:rsidR="00E64A96">
        <w:rPr>
          <w:rFonts w:ascii="Arial" w:hAnsi="Arial" w:cs="Arial"/>
        </w:rPr>
        <w:t>_</w:t>
      </w:r>
      <w:bookmarkEnd w:id="5"/>
      <w:r w:rsidR="00E64A96">
        <w:rPr>
          <w:rFonts w:ascii="Arial" w:hAnsi="Arial" w:cs="Arial"/>
        </w:rPr>
        <w:t>____</w:t>
      </w:r>
    </w:p>
    <w:p w14:paraId="65995471" w14:textId="77777777" w:rsidR="008C45C8" w:rsidRDefault="00000000" w:rsidP="00EF5C8D">
      <w:pPr>
        <w:pStyle w:val="Akapitzlist"/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</w:t>
      </w:r>
    </w:p>
    <w:p w14:paraId="46495B47" w14:textId="77777777" w:rsidR="00324C21" w:rsidRDefault="00EF5C8D" w:rsidP="00752AFE">
      <w:pPr>
        <w:spacing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 lub nazwa, adres, nr tel.)</w:t>
      </w:r>
    </w:p>
    <w:p w14:paraId="7BFED9D0" w14:textId="77777777" w:rsidR="003879B4" w:rsidRPr="003879B4" w:rsidRDefault="00000000" w:rsidP="000817A1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Okres zajęcia pasa drogowego dla całości robót planuje się: </w:t>
      </w:r>
    </w:p>
    <w:p w14:paraId="073F7FAC" w14:textId="61A11711" w:rsidR="008C45C8" w:rsidRDefault="00000000" w:rsidP="003879B4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od dnia ________________ do dnia _________________  </w:t>
      </w:r>
    </w:p>
    <w:p w14:paraId="2A11AAE6" w14:textId="77777777" w:rsidR="001A03A1" w:rsidRPr="00B1731F" w:rsidRDefault="00000000" w:rsidP="001A03A1">
      <w:pPr>
        <w:pStyle w:val="Akapitzlist"/>
        <w:spacing w:after="120"/>
        <w:ind w:left="6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okres końcowy zajęcia pasa drogowego uważa się dzień przywrócenia terenu do stanu pierwotnego</w:t>
      </w:r>
      <w:r w:rsidR="00BC5D39">
        <w:rPr>
          <w:rFonts w:ascii="Arial" w:hAnsi="Arial" w:cs="Arial"/>
          <w:b/>
          <w:sz w:val="20"/>
          <w:szCs w:val="20"/>
        </w:rPr>
        <w:t xml:space="preserve"> lub </w:t>
      </w:r>
      <w:r>
        <w:rPr>
          <w:rFonts w:ascii="Arial" w:hAnsi="Arial" w:cs="Arial"/>
          <w:b/>
          <w:sz w:val="20"/>
          <w:szCs w:val="20"/>
        </w:rPr>
        <w:t>określonego w decyzji</w:t>
      </w:r>
      <w:r w:rsidR="001A03A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2D602FD" w14:textId="77777777" w:rsidR="00BF62FB" w:rsidRPr="00BE7B89" w:rsidRDefault="000817A1" w:rsidP="004D18B0">
      <w:pPr>
        <w:pStyle w:val="Akapitzlist"/>
        <w:spacing w:after="120" w:line="276" w:lineRule="auto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zapewniamy</w:t>
      </w:r>
      <w:r w:rsidR="00324C21">
        <w:rPr>
          <w:rFonts w:ascii="Arial" w:hAnsi="Arial" w:cs="Arial"/>
        </w:rPr>
        <w:t>, że po</w:t>
      </w:r>
      <w:r>
        <w:rPr>
          <w:rFonts w:ascii="Arial" w:hAnsi="Arial" w:cs="Arial"/>
        </w:rPr>
        <w:t xml:space="preserve"> wykonani</w:t>
      </w:r>
      <w:r w:rsidR="00324C2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AB7C12">
        <w:rPr>
          <w:rFonts w:ascii="Arial" w:hAnsi="Arial" w:cs="Arial"/>
        </w:rPr>
        <w:t xml:space="preserve">przedmiotowych </w:t>
      </w:r>
      <w:r>
        <w:rPr>
          <w:rFonts w:ascii="Arial" w:hAnsi="Arial" w:cs="Arial"/>
        </w:rPr>
        <w:t>robót doprowadz</w:t>
      </w:r>
      <w:r w:rsidR="00324C21">
        <w:rPr>
          <w:rFonts w:ascii="Arial" w:hAnsi="Arial" w:cs="Arial"/>
        </w:rPr>
        <w:t>imy</w:t>
      </w:r>
      <w:r>
        <w:rPr>
          <w:rFonts w:ascii="Arial" w:hAnsi="Arial" w:cs="Arial"/>
        </w:rPr>
        <w:t xml:space="preserve"> pas drogowy do stanu pierwotnego</w:t>
      </w:r>
      <w:r w:rsidR="00324C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nie gorszego jak przed rozpoczęciem robót lub </w:t>
      </w:r>
      <w:r w:rsidR="00324C21">
        <w:rPr>
          <w:rFonts w:ascii="Arial" w:hAnsi="Arial" w:cs="Arial"/>
        </w:rPr>
        <w:br/>
      </w:r>
      <w:r>
        <w:rPr>
          <w:rFonts w:ascii="Arial" w:hAnsi="Arial" w:cs="Arial"/>
        </w:rPr>
        <w:t>do stanu określonego w decyzji</w:t>
      </w:r>
      <w:r w:rsidR="00324C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terminie wydanej decyzji.</w:t>
      </w:r>
    </w:p>
    <w:p w14:paraId="673D57AF" w14:textId="77777777" w:rsidR="004874BB" w:rsidRDefault="004874BB" w:rsidP="004874BB">
      <w:pPr>
        <w:spacing w:line="360" w:lineRule="auto"/>
        <w:jc w:val="both"/>
        <w:rPr>
          <w:rFonts w:ascii="Arial" w:hAnsi="Arial" w:cs="Arial"/>
        </w:rPr>
      </w:pPr>
      <w:bookmarkStart w:id="6" w:name="_Hlk215822618"/>
      <w:bookmarkStart w:id="7" w:name="_Hlk213406211"/>
      <w:r>
        <w:rPr>
          <w:rFonts w:ascii="Arial" w:hAnsi="Arial" w:cs="Arial"/>
        </w:rPr>
        <w:t>Decyzję/zezwolenie:</w:t>
      </w:r>
    </w:p>
    <w:p w14:paraId="3759C21F" w14:textId="77777777" w:rsidR="004874BB" w:rsidRDefault="004874BB" w:rsidP="004874BB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978FF2C" w14:textId="77777777" w:rsidR="004874BB" w:rsidRPr="004874BB" w:rsidRDefault="004874BB" w:rsidP="004874BB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01E201A5" w14:textId="77777777" w:rsidR="004874BB" w:rsidRPr="003211DF" w:rsidRDefault="004874BB" w:rsidP="003879B4">
      <w:pPr>
        <w:numPr>
          <w:ilvl w:val="0"/>
          <w:numId w:val="2"/>
        </w:numPr>
        <w:spacing w:after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32753F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bookmarkEnd w:id="6"/>
    <w:p w14:paraId="5665D56E" w14:textId="77777777" w:rsidR="001A03A1" w:rsidRDefault="00436100" w:rsidP="00BE7B89">
      <w:pPr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2C75">
        <w:rPr>
          <w:rFonts w:ascii="Arial" w:hAnsi="Arial" w:cs="Arial"/>
          <w:i/>
          <w:sz w:val="22"/>
          <w:szCs w:val="22"/>
        </w:rPr>
        <w:t xml:space="preserve">* </w:t>
      </w:r>
      <w:r w:rsidRPr="005F2C75">
        <w:rPr>
          <w:rFonts w:ascii="Arial" w:hAnsi="Arial" w:cs="Arial"/>
          <w:i/>
          <w:sz w:val="20"/>
          <w:szCs w:val="20"/>
        </w:rPr>
        <w:t>Niepotrzebne skreślić</w:t>
      </w:r>
    </w:p>
    <w:p w14:paraId="7F17B62A" w14:textId="77777777" w:rsidR="001B50B7" w:rsidRDefault="001B50B7" w:rsidP="00BE7B89">
      <w:pPr>
        <w:spacing w:before="60"/>
        <w:jc w:val="both"/>
        <w:rPr>
          <w:rFonts w:ascii="Arial" w:hAnsi="Arial" w:cs="Arial"/>
          <w:i/>
          <w:sz w:val="22"/>
          <w:szCs w:val="22"/>
        </w:rPr>
        <w:sectPr w:rsidR="001B50B7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BB9C989" w14:textId="77777777" w:rsidR="00752AFE" w:rsidRPr="00BE7B89" w:rsidRDefault="00752AFE" w:rsidP="00BE7B89">
      <w:pPr>
        <w:spacing w:before="60"/>
        <w:jc w:val="both"/>
        <w:rPr>
          <w:rFonts w:ascii="Arial" w:hAnsi="Arial" w:cs="Arial"/>
          <w:i/>
          <w:sz w:val="22"/>
          <w:szCs w:val="22"/>
        </w:rPr>
      </w:pPr>
    </w:p>
    <w:p w14:paraId="41755ED1" w14:textId="77777777" w:rsidR="008C45C8" w:rsidRPr="00BF6876" w:rsidRDefault="00000000" w:rsidP="003879B4">
      <w:pPr>
        <w:spacing w:before="100"/>
        <w:jc w:val="both"/>
        <w:rPr>
          <w:rFonts w:ascii="Arial" w:hAnsi="Arial" w:cs="Arial"/>
          <w:b/>
          <w:bCs/>
          <w:i/>
          <w:sz w:val="20"/>
          <w:szCs w:val="20"/>
        </w:rPr>
      </w:pPr>
      <w:bookmarkStart w:id="8" w:name="_Hlk213150241"/>
      <w:bookmarkEnd w:id="7"/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bookmarkEnd w:id="8"/>
    <w:p w14:paraId="4EC34DCB" w14:textId="77777777" w:rsidR="008C45C8" w:rsidRPr="00BF6876" w:rsidRDefault="00000000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Szczegółowy plan sytuacyjny w skali 1:500 lub 1:1000</w:t>
      </w:r>
      <w:r w:rsidR="00436100">
        <w:rPr>
          <w:rFonts w:ascii="Arial" w:hAnsi="Arial" w:cs="Arial"/>
          <w:i/>
          <w:sz w:val="20"/>
          <w:szCs w:val="20"/>
        </w:rPr>
        <w:t xml:space="preserve"> w kolorze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BF6876" w:rsidRPr="00BF6876">
        <w:rPr>
          <w:rFonts w:ascii="Arial" w:hAnsi="Arial" w:cs="Arial"/>
          <w:i/>
          <w:sz w:val="20"/>
          <w:szCs w:val="20"/>
        </w:rPr>
        <w:t xml:space="preserve">z zaznaczeniem granic </w:t>
      </w:r>
      <w:r w:rsidR="005640B8">
        <w:rPr>
          <w:rFonts w:ascii="Arial" w:hAnsi="Arial" w:cs="Arial"/>
          <w:i/>
          <w:sz w:val="20"/>
          <w:szCs w:val="20"/>
        </w:rPr>
        <w:br/>
      </w:r>
      <w:r w:rsidR="00BF6876" w:rsidRPr="00BF6876">
        <w:rPr>
          <w:rFonts w:ascii="Arial" w:hAnsi="Arial" w:cs="Arial"/>
          <w:i/>
          <w:sz w:val="20"/>
          <w:szCs w:val="20"/>
        </w:rPr>
        <w:t>i podaniem wymiarów</w:t>
      </w:r>
      <w:r w:rsidR="00BF6876">
        <w:rPr>
          <w:rFonts w:ascii="Arial" w:hAnsi="Arial" w:cs="Arial"/>
          <w:i/>
          <w:sz w:val="20"/>
          <w:szCs w:val="20"/>
        </w:rPr>
        <w:t xml:space="preserve"> </w:t>
      </w:r>
      <w:r w:rsidR="00BF6876" w:rsidRPr="00BF6876">
        <w:rPr>
          <w:rFonts w:ascii="Arial" w:hAnsi="Arial" w:cs="Arial"/>
          <w:i/>
          <w:sz w:val="20"/>
          <w:szCs w:val="20"/>
        </w:rPr>
        <w:t>planowanej powierzchni zajęcia pasa drogowego lub z zaznaczeniem powierzchni poza pasem drogowym.</w:t>
      </w:r>
    </w:p>
    <w:p w14:paraId="358C44BB" w14:textId="77777777" w:rsidR="008C45C8" w:rsidRDefault="00000000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Ogólny plan orientacyjny w skali 1:10 000 lub 1:25 000 z zaznaczeniem zajmowanego odcinka pasa drogowego</w:t>
      </w:r>
      <w:r w:rsidR="00F83DAE">
        <w:rPr>
          <w:rFonts w:ascii="Arial" w:hAnsi="Arial" w:cs="Arial"/>
          <w:i/>
          <w:sz w:val="20"/>
          <w:szCs w:val="20"/>
        </w:rPr>
        <w:t>.</w:t>
      </w:r>
    </w:p>
    <w:p w14:paraId="6135878F" w14:textId="77777777" w:rsidR="008C45C8" w:rsidRDefault="00000000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Oświadczenie o posiadaniu ważnego pozwolenia na wybudowanie</w:t>
      </w:r>
      <w:r w:rsidR="00324C2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urządzenia </w:t>
      </w:r>
      <w:r w:rsidR="007A52EB">
        <w:rPr>
          <w:rFonts w:ascii="Arial" w:hAnsi="Arial" w:cs="Arial"/>
          <w:i/>
          <w:sz w:val="20"/>
          <w:szCs w:val="20"/>
        </w:rPr>
        <w:t>obcego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B60FD">
        <w:rPr>
          <w:rFonts w:ascii="Arial" w:hAnsi="Arial" w:cs="Arial"/>
          <w:i/>
          <w:sz w:val="20"/>
          <w:szCs w:val="20"/>
        </w:rPr>
        <w:t xml:space="preserve">lub reklamy </w:t>
      </w:r>
      <w:r>
        <w:rPr>
          <w:rFonts w:ascii="Arial" w:hAnsi="Arial" w:cs="Arial"/>
          <w:i/>
          <w:sz w:val="20"/>
          <w:szCs w:val="20"/>
        </w:rPr>
        <w:t>umieszczanego w pasie drogowym lub zgłoszenia budowy, przebudowy albo remontu lub prowadzenia robót właściwemu organowi administracji architektoniczno-budowlanej</w:t>
      </w:r>
      <w:r w:rsidR="0028434E" w:rsidRPr="0028434E">
        <w:rPr>
          <w:rFonts w:ascii="Arial" w:hAnsi="Arial" w:cs="Arial"/>
          <w:i/>
          <w:sz w:val="20"/>
          <w:szCs w:val="20"/>
        </w:rPr>
        <w:t xml:space="preserve"> </w:t>
      </w:r>
      <w:r w:rsidR="0028434E">
        <w:rPr>
          <w:rFonts w:ascii="Arial" w:hAnsi="Arial" w:cs="Arial"/>
          <w:i/>
          <w:sz w:val="20"/>
          <w:szCs w:val="20"/>
        </w:rPr>
        <w:t>lub</w:t>
      </w:r>
      <w:r w:rsidR="0028434E" w:rsidRPr="0028434E">
        <w:rPr>
          <w:rFonts w:ascii="Arial" w:hAnsi="Arial" w:cs="Arial"/>
          <w:i/>
          <w:sz w:val="20"/>
          <w:szCs w:val="20"/>
        </w:rPr>
        <w:t xml:space="preserve"> o</w:t>
      </w:r>
      <w:r w:rsidR="0028434E">
        <w:rPr>
          <w:rFonts w:ascii="Arial" w:hAnsi="Arial" w:cs="Arial"/>
          <w:i/>
          <w:sz w:val="20"/>
          <w:szCs w:val="20"/>
        </w:rPr>
        <w:t>świadczenie o</w:t>
      </w:r>
      <w:r w:rsidR="0028434E" w:rsidRPr="0028434E">
        <w:rPr>
          <w:rFonts w:ascii="Arial" w:hAnsi="Arial" w:cs="Arial"/>
          <w:i/>
          <w:sz w:val="20"/>
          <w:szCs w:val="20"/>
        </w:rPr>
        <w:t xml:space="preserve"> zamiarze budowy przyłącza zgodnie z art. 29a Prawa budowlanego</w:t>
      </w:r>
      <w:r>
        <w:rPr>
          <w:rFonts w:ascii="Arial" w:hAnsi="Arial" w:cs="Arial"/>
          <w:i/>
          <w:sz w:val="20"/>
          <w:szCs w:val="20"/>
        </w:rPr>
        <w:t xml:space="preserve"> albo kopię ważnego pozwolenia na budowę lub zgłoszenia robót</w:t>
      </w:r>
      <w:r w:rsidR="00F83DAE">
        <w:rPr>
          <w:rFonts w:ascii="Arial" w:hAnsi="Arial" w:cs="Arial"/>
          <w:i/>
          <w:sz w:val="20"/>
          <w:szCs w:val="20"/>
        </w:rPr>
        <w:t>.</w:t>
      </w:r>
    </w:p>
    <w:p w14:paraId="5D9E59AE" w14:textId="77777777" w:rsidR="008C45C8" w:rsidRDefault="00DE667F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9" w:name="_Hlk213408020"/>
      <w:r>
        <w:rPr>
          <w:rFonts w:ascii="Arial" w:hAnsi="Arial" w:cs="Arial"/>
          <w:i/>
          <w:sz w:val="20"/>
          <w:szCs w:val="20"/>
        </w:rPr>
        <w:t xml:space="preserve">Zatwierdzony przez Starostę Powiatu Warszawskiego Zachodniego projekt czasowej organizacji ruchu, jeżeli zajęcie pasa drogowego dotyczy jezdni, chodnika, pobocza </w:t>
      </w:r>
      <w:r w:rsidR="00DE4E19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i wpływa na ruch drogowy lub ogranicza widoczność na drodze lub powoduje wprowadzenie zmian</w:t>
      </w:r>
      <w:r w:rsidR="00BF687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 istniejącej organizacji ruchu pojazdów lub pieszych. W przypadku zajęcia pasa drogowego w celu prowadzenia robót, które nie mają wpływu na ruch drogowy i nie ograniczają widoczności na drodze albo nie</w:t>
      </w:r>
      <w:r w:rsidR="00BF687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powodują wprowadzenia zmiany w istniejącej organizacji ruchu pojazdów lub pieszych, należy załączyć ogólny plan orientacyjny w skali 1:</w:t>
      </w:r>
      <w:r w:rsidR="00D00C28">
        <w:rPr>
          <w:rFonts w:ascii="Arial" w:hAnsi="Arial" w:cs="Arial"/>
          <w:i/>
          <w:sz w:val="20"/>
          <w:szCs w:val="20"/>
        </w:rPr>
        <w:t>500</w:t>
      </w:r>
      <w:r>
        <w:rPr>
          <w:rFonts w:ascii="Arial" w:hAnsi="Arial" w:cs="Arial"/>
          <w:i/>
          <w:sz w:val="20"/>
          <w:szCs w:val="20"/>
        </w:rPr>
        <w:t xml:space="preserve"> z zaznaczeniem zajmowanego odcinka pasa drogowego oraz informację o sposobie zabezpieczenia terenu przewidywanego zajęcia pasa drogowego zgodnie z wymogami bezpieczeństwa ruchu drogowego</w:t>
      </w:r>
      <w:r w:rsidR="00F83DAE">
        <w:rPr>
          <w:rFonts w:ascii="Arial" w:hAnsi="Arial" w:cs="Arial"/>
          <w:i/>
          <w:sz w:val="20"/>
          <w:szCs w:val="20"/>
        </w:rPr>
        <w:t>.</w:t>
      </w:r>
    </w:p>
    <w:bookmarkEnd w:id="9"/>
    <w:p w14:paraId="1EE35529" w14:textId="77777777" w:rsidR="00DE4E19" w:rsidRPr="00DE4E19" w:rsidRDefault="00000000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Harmonogram robót w przypadku ich etapowego wykonywania, zawierający dla każdego etapu dane: długość i szerokość zajęcia pasa drogowego, okres wykonywania prac</w:t>
      </w:r>
      <w:r w:rsidR="006B60FD">
        <w:rPr>
          <w:rFonts w:ascii="Arial" w:hAnsi="Arial" w:cs="Arial"/>
          <w:i/>
          <w:sz w:val="20"/>
          <w:szCs w:val="20"/>
        </w:rPr>
        <w:t>.</w:t>
      </w:r>
    </w:p>
    <w:p w14:paraId="1246BD6B" w14:textId="77777777" w:rsidR="00DE4E19" w:rsidRDefault="00DE4E19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decyzji – zezwolenia wydanego przez Zarząd Dróg Powiatowych w Ożarowie Mazowieckim na lokalizację urządzenia obcego</w:t>
      </w:r>
      <w:r w:rsidR="006B60FD">
        <w:rPr>
          <w:rFonts w:ascii="Arial" w:hAnsi="Arial" w:cs="Arial"/>
          <w:i/>
          <w:sz w:val="20"/>
          <w:szCs w:val="20"/>
        </w:rPr>
        <w:t xml:space="preserve"> lub reklamy</w:t>
      </w:r>
      <w:r>
        <w:rPr>
          <w:rFonts w:ascii="Arial" w:hAnsi="Arial" w:cs="Arial"/>
          <w:i/>
          <w:sz w:val="20"/>
          <w:szCs w:val="20"/>
        </w:rPr>
        <w:t>.</w:t>
      </w:r>
    </w:p>
    <w:p w14:paraId="3EDD7C33" w14:textId="77777777" w:rsidR="00752AFE" w:rsidRDefault="00DE4E19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pozytywnej opinii projektu budowlanego budowy/przebudowy/remontu urządzenia obcego </w:t>
      </w:r>
      <w:r w:rsidR="006B60FD">
        <w:rPr>
          <w:rFonts w:ascii="Arial" w:hAnsi="Arial" w:cs="Arial"/>
          <w:i/>
          <w:sz w:val="20"/>
          <w:szCs w:val="20"/>
        </w:rPr>
        <w:t xml:space="preserve">lub reklamy </w:t>
      </w:r>
      <w:r>
        <w:rPr>
          <w:rFonts w:ascii="Arial" w:hAnsi="Arial" w:cs="Arial"/>
          <w:i/>
          <w:sz w:val="20"/>
          <w:szCs w:val="20"/>
        </w:rPr>
        <w:t>wydanej przez Zarząd Dróg Powiatowych w Ożarowie Mazowieckim.</w:t>
      </w:r>
    </w:p>
    <w:p w14:paraId="51F2918F" w14:textId="77777777" w:rsidR="000678D4" w:rsidRPr="00A6608E" w:rsidRDefault="000678D4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10" w:name="_Hlk213408496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61C6FD67" w14:textId="77777777" w:rsidR="000678D4" w:rsidRPr="00A6608E" w:rsidRDefault="000678D4" w:rsidP="003879B4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r w:rsidRPr="00A6608E">
        <w:rPr>
          <w:rFonts w:ascii="Arial" w:hAnsi="Arial"/>
          <w:i/>
          <w:sz w:val="20"/>
        </w:rPr>
        <w:t xml:space="preserve">Opłatę skarbową należy uiścić: </w:t>
      </w:r>
    </w:p>
    <w:p w14:paraId="29F44C2F" w14:textId="77777777" w:rsidR="000678D4" w:rsidRDefault="000678D4" w:rsidP="003879B4">
      <w:pPr>
        <w:pStyle w:val="PKTpunkt"/>
        <w:numPr>
          <w:ilvl w:val="0"/>
          <w:numId w:val="2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Starostwa Powiatu Warszawskiego Zachodniego ul. Poznańska 129/133</w:t>
      </w:r>
      <w:r>
        <w:rPr>
          <w:rFonts w:ascii="Arial" w:hAnsi="Arial"/>
          <w:i/>
          <w:sz w:val="20"/>
        </w:rPr>
        <w:t>,</w:t>
      </w:r>
      <w:r w:rsidRPr="00A6608E">
        <w:rPr>
          <w:rFonts w:ascii="Arial" w:hAnsi="Arial"/>
          <w:i/>
          <w:sz w:val="20"/>
        </w:rPr>
        <w:t xml:space="preserve"> </w:t>
      </w:r>
      <w:r w:rsidR="00CF0825">
        <w:rPr>
          <w:rFonts w:ascii="Arial" w:hAnsi="Arial"/>
          <w:i/>
          <w:sz w:val="20"/>
        </w:rPr>
        <w:t>Ożarów Mazowiecki</w:t>
      </w:r>
      <w:r w:rsidR="0028476B">
        <w:rPr>
          <w:rFonts w:ascii="Arial" w:hAnsi="Arial"/>
          <w:i/>
          <w:sz w:val="20"/>
        </w:rPr>
        <w:t>,</w:t>
      </w:r>
    </w:p>
    <w:p w14:paraId="1C1B72E7" w14:textId="77777777" w:rsidR="000678D4" w:rsidRPr="00A6608E" w:rsidRDefault="000678D4" w:rsidP="003879B4">
      <w:pPr>
        <w:pStyle w:val="PKTpunkt"/>
        <w:numPr>
          <w:ilvl w:val="0"/>
          <w:numId w:val="2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w kasie Urzędu Miejskiego Ożarów Mazowiecki ul. Kolejowa 2</w:t>
      </w:r>
      <w:r>
        <w:rPr>
          <w:rFonts w:ascii="Arial" w:hAnsi="Arial"/>
          <w:i/>
          <w:sz w:val="20"/>
        </w:rPr>
        <w:t>,</w:t>
      </w:r>
      <w:r w:rsidR="00CF0825">
        <w:rPr>
          <w:rFonts w:ascii="Arial" w:hAnsi="Arial"/>
          <w:i/>
          <w:sz w:val="20"/>
        </w:rPr>
        <w:t xml:space="preserve"> Ożarów Mazowiecki</w:t>
      </w:r>
      <w:r w:rsidR="0028476B">
        <w:rPr>
          <w:rFonts w:ascii="Arial" w:hAnsi="Arial"/>
          <w:i/>
          <w:sz w:val="20"/>
        </w:rPr>
        <w:t>,</w:t>
      </w:r>
    </w:p>
    <w:p w14:paraId="6413DADD" w14:textId="77777777" w:rsidR="000678D4" w:rsidRPr="00A6608E" w:rsidRDefault="000678D4" w:rsidP="003879B4">
      <w:pPr>
        <w:pStyle w:val="PKTpunkt"/>
        <w:numPr>
          <w:ilvl w:val="0"/>
          <w:numId w:val="2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na konto bankowe do opłat skarbowych każdego z wymienionych wyżej urzędów</w:t>
      </w:r>
      <w:r>
        <w:rPr>
          <w:rFonts w:ascii="Arial" w:hAnsi="Arial"/>
          <w:i/>
          <w:sz w:val="20"/>
        </w:rPr>
        <w:t>,</w:t>
      </w:r>
    </w:p>
    <w:p w14:paraId="68C02D0B" w14:textId="77777777" w:rsidR="000678D4" w:rsidRPr="00A6608E" w:rsidRDefault="000678D4" w:rsidP="003879B4">
      <w:pPr>
        <w:pStyle w:val="PKTpunkt"/>
        <w:numPr>
          <w:ilvl w:val="0"/>
          <w:numId w:val="2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>na konto organu podatkowego właściwego dla miejsca zamieszkania (siedziby) mocodawcy w przypadku składania za pośrednictwem systemu teleinformatycznego pełnomocnictwa udzielonego w wersji elektronicznej.</w:t>
      </w:r>
    </w:p>
    <w:bookmarkEnd w:id="10"/>
    <w:p w14:paraId="2F8CFA41" w14:textId="77777777" w:rsidR="000678D4" w:rsidRPr="00752AFE" w:rsidRDefault="000678D4" w:rsidP="003879B4">
      <w:pPr>
        <w:pStyle w:val="Akapitzlist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4E6961BC" w14:textId="77777777" w:rsidR="00752AFE" w:rsidRPr="00BF6876" w:rsidRDefault="00752AFE" w:rsidP="003879B4">
      <w:pPr>
        <w:spacing w:before="12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bookmarkStart w:id="11" w:name="_Hlk117245295"/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3BD74622" w14:textId="5F1E85CB" w:rsidR="00752AFE" w:rsidRDefault="00752AFE" w:rsidP="003879B4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 w:rsidR="003879B4"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prowadzenia </w:t>
      </w:r>
      <w:r>
        <w:rPr>
          <w:rFonts w:ascii="Arial" w:hAnsi="Arial" w:cs="Arial"/>
          <w:b/>
          <w:bCs/>
          <w:i/>
          <w:sz w:val="20"/>
          <w:szCs w:val="20"/>
        </w:rPr>
        <w:t>robót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łącznie z wnioskiem o wydanie decyzji zezwalającej na umieszczenie w pasie drogowym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697CC1">
        <w:rPr>
          <w:rFonts w:ascii="Arial" w:hAnsi="Arial" w:cs="Arial"/>
          <w:b/>
          <w:bCs/>
          <w:i/>
          <w:sz w:val="20"/>
          <w:szCs w:val="20"/>
        </w:rPr>
        <w:t>urządzeń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obcych</w:t>
      </w:r>
      <w:r w:rsidR="006B60FD">
        <w:rPr>
          <w:rFonts w:ascii="Arial" w:hAnsi="Arial" w:cs="Arial"/>
          <w:b/>
          <w:bCs/>
          <w:i/>
          <w:sz w:val="20"/>
          <w:szCs w:val="20"/>
        </w:rPr>
        <w:t xml:space="preserve"> lub </w:t>
      </w:r>
      <w:r w:rsidR="00776C17">
        <w:rPr>
          <w:rFonts w:ascii="Arial" w:hAnsi="Arial" w:cs="Arial"/>
          <w:b/>
          <w:bCs/>
          <w:i/>
          <w:sz w:val="20"/>
          <w:szCs w:val="20"/>
        </w:rPr>
        <w:t>reklam</w:t>
      </w:r>
      <w:r w:rsidRPr="00697CC1">
        <w:rPr>
          <w:rFonts w:ascii="Arial" w:hAnsi="Arial" w:cs="Arial"/>
          <w:b/>
          <w:bCs/>
          <w:i/>
          <w:sz w:val="20"/>
          <w:szCs w:val="20"/>
        </w:rPr>
        <w:t>.</w:t>
      </w:r>
      <w:r w:rsidRPr="00697CC1">
        <w:rPr>
          <w:rFonts w:ascii="Arial" w:hAnsi="Arial" w:cs="Arial"/>
          <w:i/>
          <w:sz w:val="20"/>
          <w:szCs w:val="20"/>
        </w:rPr>
        <w:t xml:space="preserve">    </w:t>
      </w:r>
    </w:p>
    <w:p w14:paraId="4CAA6237" w14:textId="77777777" w:rsidR="00752AFE" w:rsidRPr="00697CC1" w:rsidRDefault="00752AFE" w:rsidP="003879B4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>Złożenie wniosku nie upoważnia do zajęcia pasa drogowego</w:t>
      </w:r>
      <w:r>
        <w:rPr>
          <w:rFonts w:ascii="Arial" w:hAnsi="Arial" w:cs="Arial"/>
          <w:i/>
          <w:sz w:val="20"/>
          <w:szCs w:val="20"/>
        </w:rPr>
        <w:t>.</w:t>
      </w:r>
    </w:p>
    <w:p w14:paraId="3F86A5FB" w14:textId="30FFAB44" w:rsidR="00752AFE" w:rsidRPr="00752AFE" w:rsidRDefault="00752AFE" w:rsidP="003879B4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zajęcie pasa bez zezwolenia zarządcy drogi, z przekroczeniem terminu zajęcia określonego w decyzji lub o powierzchni większej niż określona w decyzji zarządca wymierzy w drodze decyzji administracyjnej, karę pieniężną w wysokości 10-krotności opłaty ustalonej zgodnie </w:t>
      </w:r>
      <w:r w:rsidR="003879B4">
        <w:rPr>
          <w:rFonts w:ascii="Arial" w:hAnsi="Arial" w:cs="Arial"/>
          <w:i/>
          <w:sz w:val="20"/>
          <w:szCs w:val="20"/>
        </w:rPr>
        <w:br/>
      </w:r>
      <w:r w:rsidRPr="00403729">
        <w:rPr>
          <w:rFonts w:ascii="Arial" w:hAnsi="Arial" w:cs="Arial"/>
          <w:i/>
          <w:sz w:val="20"/>
          <w:szCs w:val="20"/>
        </w:rPr>
        <w:t>z art. 40 ust. 4-6 ustawy o drogach publicznych.</w:t>
      </w:r>
      <w:bookmarkStart w:id="12" w:name="_Hlk95113551"/>
      <w:bookmarkEnd w:id="11"/>
    </w:p>
    <w:p w14:paraId="2B9A6B65" w14:textId="77777777" w:rsidR="00752AFE" w:rsidRDefault="00752AFE" w:rsidP="003879B4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</w:p>
    <w:bookmarkEnd w:id="12"/>
    <w:p w14:paraId="5E16DA08" w14:textId="77777777" w:rsidR="00752AFE" w:rsidRDefault="00752AFE" w:rsidP="00752AF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2DB744AB" w14:textId="77777777" w:rsidR="00752AFE" w:rsidRDefault="00752AFE" w:rsidP="00752AFE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AD20CD7" w14:textId="77777777" w:rsidR="00752AFE" w:rsidRDefault="00752AFE" w:rsidP="00752AFE">
      <w:pPr>
        <w:rPr>
          <w:rFonts w:ascii="Arial" w:hAnsi="Arial" w:cs="Arial"/>
          <w:sz w:val="16"/>
          <w:szCs w:val="16"/>
        </w:rPr>
      </w:pPr>
    </w:p>
    <w:p w14:paraId="17438134" w14:textId="77777777" w:rsidR="00A15A4F" w:rsidRDefault="00A15A4F" w:rsidP="00752AFE">
      <w:pPr>
        <w:rPr>
          <w:rFonts w:ascii="Arial" w:hAnsi="Arial" w:cs="Arial"/>
          <w:sz w:val="16"/>
          <w:szCs w:val="16"/>
        </w:rPr>
      </w:pPr>
    </w:p>
    <w:p w14:paraId="2C82B079" w14:textId="77777777" w:rsidR="003879B4" w:rsidRPr="000A7560" w:rsidRDefault="003879B4" w:rsidP="00752AFE">
      <w:pPr>
        <w:rPr>
          <w:rFonts w:ascii="Arial" w:hAnsi="Arial" w:cs="Arial"/>
          <w:sz w:val="16"/>
          <w:szCs w:val="16"/>
        </w:rPr>
      </w:pPr>
    </w:p>
    <w:p w14:paraId="13C06D5A" w14:textId="77777777" w:rsidR="00752AFE" w:rsidRPr="000A7560" w:rsidRDefault="00752AFE" w:rsidP="00752AFE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582FD7C8" w14:textId="77777777" w:rsidR="00752AFE" w:rsidRPr="000A7560" w:rsidRDefault="00752AFE" w:rsidP="00752AFE">
      <w:pPr>
        <w:rPr>
          <w:rFonts w:ascii="Arial" w:hAnsi="Arial" w:cs="Arial"/>
          <w:sz w:val="16"/>
          <w:szCs w:val="16"/>
        </w:rPr>
      </w:pPr>
    </w:p>
    <w:p w14:paraId="3E75F570" w14:textId="363BA62D" w:rsidR="00DE4E19" w:rsidRPr="00752AFE" w:rsidRDefault="00752AFE" w:rsidP="00752AFE">
      <w:pPr>
        <w:jc w:val="center"/>
        <w:rPr>
          <w:rFonts w:ascii="Arial" w:hAnsi="Arial" w:cs="Arial"/>
          <w:sz w:val="16"/>
          <w:szCs w:val="16"/>
        </w:rPr>
        <w:sectPr w:rsidR="00DE4E19" w:rsidRPr="00752AFE">
          <w:headerReference w:type="default" r:id="rId10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C0367A">
        <w:rPr>
          <w:rFonts w:ascii="Arial" w:hAnsi="Arial" w:cs="Arial"/>
          <w:sz w:val="16"/>
          <w:szCs w:val="16"/>
        </w:rPr>
        <w:t>wnioskodawcy lub</w:t>
      </w:r>
      <w:r w:rsidRPr="000A7560">
        <w:rPr>
          <w:rFonts w:ascii="Arial" w:hAnsi="Arial" w:cs="Arial"/>
          <w:sz w:val="16"/>
          <w:szCs w:val="16"/>
        </w:rPr>
        <w:t xml:space="preserve"> pełnomocnika)</w:t>
      </w:r>
    </w:p>
    <w:tbl>
      <w:tblPr>
        <w:tblpPr w:leftFromText="141" w:rightFromText="141" w:vertAnchor="page" w:horzAnchor="margin" w:tblpXSpec="center" w:tblpY="151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183CC7" w14:paraId="32056D63" w14:textId="77777777" w:rsidTr="00183CC7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0EF034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bookmarkStart w:id="13" w:name="_Hlk118719154"/>
            <w:bookmarkStart w:id="14" w:name="_Hlk117166294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1321ECDC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1788720A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688BB35C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526CC66F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183CC7" w14:paraId="2931A754" w14:textId="77777777" w:rsidTr="00183CC7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42395F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289FB327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1A89724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0DDB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20F52DE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40EACCFD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0AC6E48C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0B3A9226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610573A0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183CC7" w14:paraId="7F6DC303" w14:textId="77777777" w:rsidTr="00183CC7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ED1210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51DAD3C4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2FAEC08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C2F9" w14:textId="77777777" w:rsidR="00183CC7" w:rsidRDefault="00183CC7" w:rsidP="00183CC7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183CC7" w14:paraId="62ACF9D8" w14:textId="77777777" w:rsidTr="00183CC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DF5455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1FAB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2CD28DFB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49DAC21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4FE14594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10372592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2EA90D9C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267BDCA9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78CD01B4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6BC74D13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57E4C750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7EBF3A2D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0927C2B1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564BAF8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14659E8D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98054A0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6B3B49F3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C90E896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3E379F54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76E83560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4554983D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59613972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1E5A9BA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183CC7" w14:paraId="00E0DE8B" w14:textId="77777777" w:rsidTr="00183CC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F9B2EF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2EAD" w14:textId="77777777" w:rsidR="00183CC7" w:rsidRDefault="00183CC7" w:rsidP="00183CC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39D57100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4C5CD1C9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1FE8DC1F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43514B68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0C6ACD3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4BD83A40" w14:textId="77777777" w:rsidR="00183CC7" w:rsidRDefault="00183CC7" w:rsidP="00183CC7">
      <w:pPr>
        <w:rPr>
          <w:rFonts w:asciiTheme="minorHAnsi" w:hAnsiTheme="minorHAnsi" w:cstheme="minorHAnsi"/>
          <w:b/>
          <w:bCs/>
          <w:sz w:val="18"/>
          <w:szCs w:val="18"/>
        </w:rPr>
        <w:sectPr w:rsidR="00183CC7" w:rsidSect="00183CC7">
          <w:head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183CC7" w14:paraId="1EDCA4BB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3F8CAE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15" w:name="_Hlk219102310"/>
            <w:bookmarkEnd w:id="15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3E04CA79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58D866F0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DD02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6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9B844B5" w14:textId="77777777" w:rsidR="00183CC7" w:rsidRDefault="00183CC7" w:rsidP="00183CC7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D30A954" w14:textId="77777777" w:rsidR="00183CC7" w:rsidRDefault="00183CC7" w:rsidP="00183CC7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16"/>
          </w:p>
        </w:tc>
      </w:tr>
      <w:tr w:rsidR="00183CC7" w14:paraId="3890211A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A849AB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001ECD49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2AC8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3F941C84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3016BE5C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7391910E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3276CAC9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124E4EE0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61349049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183CC7" w14:paraId="489B71C2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52C175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5DD46544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383DD1A6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8F05" w14:textId="2CB8D47F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3879B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183CC7" w14:paraId="0B70B921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67E922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43678608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758DC216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B662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183CC7" w14:paraId="2594E3E8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7ACD33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81F0FCB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B8BC" w14:textId="77777777" w:rsidR="00183CC7" w:rsidRDefault="00183CC7" w:rsidP="002236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577F8C43" w14:textId="77777777" w:rsidR="00752AFE" w:rsidRDefault="00752AFE" w:rsidP="008D64E7">
      <w:pPr>
        <w:rPr>
          <w:rFonts w:ascii="Arial" w:hAnsi="Arial" w:cs="Arial"/>
          <w:sz w:val="16"/>
          <w:szCs w:val="16"/>
        </w:rPr>
        <w:sectPr w:rsidR="00752AFE">
          <w:headerReference w:type="default" r:id="rId12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57BB234" w14:textId="77777777" w:rsidR="00183CC7" w:rsidRDefault="00183CC7" w:rsidP="00183CC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lastRenderedPageBreak/>
        <w:t>_________________________</w:t>
      </w:r>
    </w:p>
    <w:p w14:paraId="457036FA" w14:textId="77777777" w:rsidR="00183CC7" w:rsidRDefault="00183CC7" w:rsidP="00183CC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7CF9F699" w14:textId="77777777" w:rsidR="00183CC7" w:rsidRDefault="00183CC7" w:rsidP="00183CC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1C764D5C" w14:textId="77777777" w:rsidR="00183CC7" w:rsidRDefault="00183CC7" w:rsidP="00183C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01828CFB" w14:textId="77777777" w:rsidR="00183CC7" w:rsidRDefault="00183CC7" w:rsidP="00183C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08672266" w14:textId="77777777" w:rsidR="00183CC7" w:rsidRDefault="00183CC7" w:rsidP="00183CC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79F52C8" w14:textId="77777777" w:rsidR="00183CC7" w:rsidRPr="005B0198" w:rsidRDefault="00183CC7" w:rsidP="00183CC7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637C30C" w14:textId="77777777" w:rsidR="00183CC7" w:rsidRDefault="00183CC7" w:rsidP="00183CC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4427350" w14:textId="77777777" w:rsidR="00183CC7" w:rsidRDefault="00183CC7" w:rsidP="00183CC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(adres zamieszkania lub siedziby)</w:t>
      </w:r>
    </w:p>
    <w:p w14:paraId="544E7045" w14:textId="77777777" w:rsidR="00183CC7" w:rsidRDefault="00183CC7" w:rsidP="00183CC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035E759" w14:textId="77777777" w:rsidR="00183CC7" w:rsidRDefault="00183CC7" w:rsidP="00183CC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</w:p>
    <w:p w14:paraId="0EF92AD6" w14:textId="77777777" w:rsidR="00183CC7" w:rsidRDefault="00183CC7" w:rsidP="00183CC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7ECFDA1" w14:textId="77777777" w:rsidR="00183CC7" w:rsidRDefault="00183CC7" w:rsidP="00183CC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9CAD192" w14:textId="77777777" w:rsidR="00183CC7" w:rsidRDefault="00183CC7" w:rsidP="00183CC7">
      <w:pPr>
        <w:spacing w:before="120"/>
        <w:rPr>
          <w:rFonts w:ascii="Arial" w:hAnsi="Arial" w:cs="Arial"/>
          <w:i/>
          <w:sz w:val="16"/>
          <w:szCs w:val="16"/>
        </w:rPr>
      </w:pPr>
    </w:p>
    <w:p w14:paraId="64D69DD6" w14:textId="77777777" w:rsidR="00183CC7" w:rsidRPr="007F072A" w:rsidRDefault="00183CC7" w:rsidP="00183CC7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187205BE" w14:textId="77777777" w:rsidR="00183CC7" w:rsidRPr="008F4762" w:rsidRDefault="00183CC7" w:rsidP="00183CC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nr.tel.)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69530C2F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</w:p>
    <w:p w14:paraId="32074FD3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5D8E28F1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31C596D8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0438A886" w14:textId="77777777" w:rsidR="00183CC7" w:rsidRDefault="00183CC7" w:rsidP="00183C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CA5DE2C" w14:textId="77777777" w:rsidR="00183CC7" w:rsidRDefault="00183CC7" w:rsidP="00183CC7">
      <w:pPr>
        <w:rPr>
          <w:rFonts w:ascii="Arial" w:hAnsi="Arial" w:cs="Arial"/>
          <w:b/>
          <w:sz w:val="28"/>
          <w:szCs w:val="28"/>
        </w:rPr>
      </w:pPr>
    </w:p>
    <w:p w14:paraId="5248E805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O Ś W I A D C Z E N I E </w:t>
      </w:r>
    </w:p>
    <w:p w14:paraId="51F9DDD5" w14:textId="77777777" w:rsidR="00183CC7" w:rsidRDefault="00183CC7" w:rsidP="00183CC7">
      <w:pPr>
        <w:spacing w:line="360" w:lineRule="auto"/>
        <w:jc w:val="center"/>
        <w:rPr>
          <w:rFonts w:ascii="Arial" w:hAnsi="Arial" w:cs="Arial"/>
          <w:b/>
        </w:rPr>
      </w:pPr>
    </w:p>
    <w:p w14:paraId="79C0224C" w14:textId="49BCCB00" w:rsidR="00183CC7" w:rsidRDefault="00183CC7" w:rsidP="00183CC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związku, ze złożonym wnioskiem o wydanie zezwolenia na czasowe zajęcie pasa drogowego drogi powiatowej Nr _________ przebieg drogi/nazwa ulicy ____________________________________ działka (drogowa) nr ew. ___________ miejscowości _________________________ gmina _________________________ oświadczam, że podczas wykonywania robót w pasie drogowym ww. drogi nie będę zajmował jezdni i zobowiązuję się do zabezpieczenia w sposób widoczny dla użytkowników ruchu miejsca wykonywanych robót.</w:t>
      </w:r>
    </w:p>
    <w:p w14:paraId="5AF0A95B" w14:textId="77777777" w:rsidR="00183CC7" w:rsidRDefault="00183CC7" w:rsidP="00183CC7">
      <w:pPr>
        <w:autoSpaceDE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przyjmuję na siebie, na czas robót, pełną odpowiedzialność cywilną za bezpieczeństwo w zajmowanym pasie drogowym wobec siebie i osób trzecich.</w:t>
      </w:r>
    </w:p>
    <w:p w14:paraId="5D9DE9B0" w14:textId="77777777" w:rsidR="00183CC7" w:rsidRDefault="00183CC7" w:rsidP="00183CC7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E1AF8C8" w14:textId="77777777" w:rsidR="00183CC7" w:rsidRDefault="00183CC7" w:rsidP="00183CC7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BC6BD17" w14:textId="77777777" w:rsidR="00183CC7" w:rsidRPr="00C00DA2" w:rsidRDefault="00183CC7" w:rsidP="00183CC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5250EA2E" w14:textId="77777777" w:rsidR="00183CC7" w:rsidRPr="00C00DA2" w:rsidRDefault="00183CC7" w:rsidP="00183CC7">
      <w:pPr>
        <w:rPr>
          <w:rFonts w:ascii="Arial" w:hAnsi="Arial" w:cs="Arial"/>
          <w:bCs/>
        </w:rPr>
      </w:pPr>
    </w:p>
    <w:p w14:paraId="0534C3DA" w14:textId="77777777" w:rsidR="00183CC7" w:rsidRPr="00C00DA2" w:rsidRDefault="00183CC7" w:rsidP="00183CC7">
      <w:pPr>
        <w:rPr>
          <w:rFonts w:ascii="Arial" w:hAnsi="Arial" w:cs="Arial"/>
          <w:bCs/>
        </w:rPr>
      </w:pPr>
    </w:p>
    <w:p w14:paraId="544A2D34" w14:textId="77777777" w:rsidR="00183CC7" w:rsidRPr="00C00DA2" w:rsidRDefault="00183CC7" w:rsidP="00183CC7">
      <w:pPr>
        <w:rPr>
          <w:rFonts w:ascii="Arial" w:hAnsi="Arial" w:cs="Arial"/>
          <w:bCs/>
        </w:rPr>
      </w:pPr>
    </w:p>
    <w:p w14:paraId="3CB507C5" w14:textId="77777777" w:rsidR="00183CC7" w:rsidRPr="000A7560" w:rsidRDefault="00183CC7" w:rsidP="00183CC7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07F7EF48" w14:textId="77777777" w:rsidR="00183CC7" w:rsidRPr="000A7560" w:rsidRDefault="00183CC7" w:rsidP="00183CC7">
      <w:pPr>
        <w:rPr>
          <w:rFonts w:ascii="Arial" w:hAnsi="Arial" w:cs="Arial"/>
          <w:sz w:val="16"/>
          <w:szCs w:val="16"/>
        </w:rPr>
      </w:pPr>
    </w:p>
    <w:p w14:paraId="07E1660D" w14:textId="66BC3CC2" w:rsidR="00183CC7" w:rsidRPr="00183CC7" w:rsidRDefault="00183CC7" w:rsidP="00183CC7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C0367A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</w:t>
      </w:r>
      <w:r w:rsidR="00C0367A">
        <w:rPr>
          <w:rFonts w:ascii="Arial" w:hAnsi="Arial" w:cs="Arial"/>
          <w:sz w:val="16"/>
          <w:szCs w:val="16"/>
        </w:rPr>
        <w:t>a)</w:t>
      </w:r>
    </w:p>
    <w:p w14:paraId="4E09FD6F" w14:textId="77777777" w:rsidR="00183CC7" w:rsidRDefault="00183CC7" w:rsidP="000A5B33">
      <w:pPr>
        <w:jc w:val="right"/>
        <w:rPr>
          <w:rFonts w:ascii="Arial" w:hAnsi="Arial" w:cs="Arial"/>
          <w:b/>
          <w:sz w:val="20"/>
          <w:szCs w:val="20"/>
        </w:rPr>
      </w:pPr>
    </w:p>
    <w:p w14:paraId="3BF4A366" w14:textId="77777777" w:rsidR="00183CC7" w:rsidRDefault="00183CC7" w:rsidP="000A5B33">
      <w:pPr>
        <w:jc w:val="right"/>
        <w:rPr>
          <w:rFonts w:ascii="Arial" w:hAnsi="Arial" w:cs="Arial"/>
          <w:b/>
          <w:sz w:val="20"/>
          <w:szCs w:val="20"/>
        </w:rPr>
      </w:pPr>
    </w:p>
    <w:p w14:paraId="6CD603C2" w14:textId="77777777" w:rsidR="00183CC7" w:rsidRDefault="00183CC7" w:rsidP="000A5B33">
      <w:pPr>
        <w:jc w:val="right"/>
        <w:rPr>
          <w:rFonts w:ascii="Arial" w:hAnsi="Arial" w:cs="Arial"/>
          <w:b/>
          <w:sz w:val="20"/>
          <w:szCs w:val="20"/>
        </w:rPr>
      </w:pPr>
    </w:p>
    <w:p w14:paraId="63D8982F" w14:textId="77777777" w:rsidR="00183CC7" w:rsidRDefault="00183CC7" w:rsidP="00183CC7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  <w:sectPr w:rsidR="00183CC7">
          <w:headerReference w:type="default" r:id="rId13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b/>
          <w:sz w:val="20"/>
          <w:szCs w:val="20"/>
        </w:rPr>
        <w:tab/>
      </w:r>
    </w:p>
    <w:p w14:paraId="5334CE57" w14:textId="488CC04F" w:rsidR="000A5B33" w:rsidRPr="000A5B33" w:rsidRDefault="000A5B33" w:rsidP="000A5B3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_________________________</w:t>
      </w:r>
    </w:p>
    <w:p w14:paraId="2BDCBDF1" w14:textId="77777777" w:rsidR="000A5B33" w:rsidRDefault="000A5B33" w:rsidP="000A5B3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E6F9453" w14:textId="77777777" w:rsidR="000A5B33" w:rsidRDefault="000A5B33" w:rsidP="000A5B3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299A22D3" w14:textId="147BCBA3" w:rsidR="000A5B33" w:rsidRDefault="000A5B33" w:rsidP="000A5B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1936B6FF" w14:textId="77777777" w:rsidR="000A5B33" w:rsidRDefault="000A5B33" w:rsidP="000A5B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3170CE8" w14:textId="77777777" w:rsidR="000A5B33" w:rsidRDefault="000A5B33" w:rsidP="000A5B33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65709EF" w14:textId="77777777" w:rsidR="000A5B33" w:rsidRPr="005B0198" w:rsidRDefault="000A5B33" w:rsidP="000A5B33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5424CDA5" w14:textId="77777777" w:rsidR="000A5B33" w:rsidRDefault="000A5B33" w:rsidP="000A5B3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2F21925" w14:textId="77777777" w:rsidR="000A5B33" w:rsidRDefault="000A5B33" w:rsidP="000A5B3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(adres zamieszkania lub siedziby)</w:t>
      </w:r>
    </w:p>
    <w:p w14:paraId="3CBB70FD" w14:textId="77777777" w:rsidR="000A5B33" w:rsidRDefault="000A5B33" w:rsidP="000A5B3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DEA7DDC" w14:textId="77777777" w:rsidR="000A5B33" w:rsidRDefault="000A5B33" w:rsidP="000A5B3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15A4F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</w:p>
    <w:p w14:paraId="27EB6CF7" w14:textId="77777777" w:rsidR="000A5B33" w:rsidRDefault="000A5B33" w:rsidP="000A5B3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DC005F1" w14:textId="77777777" w:rsidR="000A5B33" w:rsidRDefault="000A5B33" w:rsidP="000A5B3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AB0A999" w14:textId="77777777" w:rsidR="000A5B33" w:rsidRDefault="000A5B33" w:rsidP="000A5B33">
      <w:pPr>
        <w:spacing w:before="120"/>
        <w:rPr>
          <w:rFonts w:ascii="Arial" w:hAnsi="Arial" w:cs="Arial"/>
          <w:i/>
          <w:sz w:val="16"/>
          <w:szCs w:val="16"/>
        </w:rPr>
      </w:pPr>
    </w:p>
    <w:p w14:paraId="06670B28" w14:textId="77777777" w:rsidR="000A5B33" w:rsidRPr="007F072A" w:rsidRDefault="000A5B33" w:rsidP="000A5B33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3A23B654" w14:textId="77777777" w:rsidR="000A5B33" w:rsidRPr="008F4762" w:rsidRDefault="000A5B33" w:rsidP="000A5B3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nr.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7168238" w14:textId="77777777" w:rsidR="000A5B33" w:rsidRDefault="000A5B33" w:rsidP="000A5B33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058E5FAF" w14:textId="77777777" w:rsidR="000A5B33" w:rsidRDefault="000A5B33" w:rsidP="000A5B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41F97F09" w14:textId="77777777" w:rsidR="000A5B33" w:rsidRDefault="000A5B33" w:rsidP="000A5B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1B8B5A88" w14:textId="77777777" w:rsidR="000A5B33" w:rsidRDefault="000A5B33" w:rsidP="000A5B3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4C1CDA37" w14:textId="77777777" w:rsidR="000A5B33" w:rsidRDefault="000A5B33" w:rsidP="000A5B33">
      <w:pPr>
        <w:jc w:val="center"/>
        <w:rPr>
          <w:rFonts w:ascii="Arial" w:hAnsi="Arial" w:cs="Arial"/>
          <w:b/>
          <w:sz w:val="28"/>
          <w:szCs w:val="28"/>
        </w:rPr>
      </w:pPr>
    </w:p>
    <w:p w14:paraId="09EC3C69" w14:textId="77777777" w:rsidR="000A5B33" w:rsidRDefault="000A5B33" w:rsidP="000A5B33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O Ś W I A D C Z E N I E </w:t>
      </w:r>
    </w:p>
    <w:p w14:paraId="46D6461C" w14:textId="77777777" w:rsidR="000A5B33" w:rsidRDefault="000A5B33" w:rsidP="000A5B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 oświadczam, że (</w:t>
      </w:r>
      <w:r>
        <w:rPr>
          <w:rFonts w:ascii="Arial" w:hAnsi="Arial" w:cs="Arial"/>
          <w:i/>
        </w:rPr>
        <w:t>właściwe pole należy zaznaczyć krzyżykiem</w:t>
      </w:r>
      <w:r>
        <w:rPr>
          <w:rFonts w:ascii="Arial" w:hAnsi="Arial" w:cs="Arial"/>
        </w:rPr>
        <w:t xml:space="preserve">): </w:t>
      </w:r>
    </w:p>
    <w:p w14:paraId="254C8254" w14:textId="53897CC3" w:rsidR="000A5B33" w:rsidRDefault="000A5B33" w:rsidP="000A5B33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ważne pozwolenie na budowę liniowego urządzenia obcego</w:t>
      </w:r>
      <w:r w:rsidR="00BF62FB">
        <w:rPr>
          <w:rFonts w:ascii="Arial" w:hAnsi="Arial" w:cs="Arial"/>
        </w:rPr>
        <w:t>/innego urządzenia obcego/</w:t>
      </w:r>
      <w:r>
        <w:rPr>
          <w:rFonts w:ascii="Arial" w:hAnsi="Arial" w:cs="Arial"/>
        </w:rPr>
        <w:t>reklamy* w pasie drogowym wydane przez właściwy organ administracji architektoniczno-budowlanej (zgodnie z obowiązującymi przepisami prawa).</w:t>
      </w:r>
    </w:p>
    <w:p w14:paraId="0330A869" w14:textId="5C841ED4" w:rsidR="000A5B33" w:rsidRDefault="000A5B33" w:rsidP="000A5B33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Decyzja Nr __________</w:t>
      </w:r>
      <w:r w:rsidR="00387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znak ________________ z dnia ___________________</w:t>
      </w:r>
    </w:p>
    <w:p w14:paraId="7CB97A17" w14:textId="77777777" w:rsidR="000A5B33" w:rsidRDefault="000A5B33" w:rsidP="000A5B33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wydana przez _____________________________________________________</w:t>
      </w:r>
    </w:p>
    <w:p w14:paraId="728DBC2A" w14:textId="539F8AA0" w:rsidR="000A5B33" w:rsidRDefault="000A5B33" w:rsidP="000A5B33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zgłosiłem budowę</w:t>
      </w:r>
      <w:r w:rsidR="00BF62F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prowadzenie robót* związanych z umieszczeniem </w:t>
      </w:r>
      <w:r w:rsidR="00BF62FB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</w:t>
      </w:r>
      <w:r w:rsidR="00BF62FB">
        <w:rPr>
          <w:rFonts w:ascii="Arial" w:hAnsi="Arial" w:cs="Arial"/>
        </w:rPr>
        <w:t>/innego urządzenia obcego/reklamy*</w:t>
      </w:r>
      <w:r>
        <w:rPr>
          <w:rFonts w:ascii="Arial" w:hAnsi="Arial" w:cs="Arial"/>
        </w:rPr>
        <w:t xml:space="preserve"> w pasie drogowym właściwemu organowi administracji architektoniczno-budowlanej (zgodnie </w:t>
      </w:r>
      <w:r w:rsidR="003879B4">
        <w:rPr>
          <w:rFonts w:ascii="Arial" w:hAnsi="Arial" w:cs="Arial"/>
        </w:rPr>
        <w:br/>
      </w:r>
      <w:r>
        <w:rPr>
          <w:rFonts w:ascii="Arial" w:hAnsi="Arial" w:cs="Arial"/>
        </w:rPr>
        <w:t>z obowiązującymi przepisami prawa) i zgłoszenie jest ważne.</w:t>
      </w:r>
    </w:p>
    <w:p w14:paraId="4278991C" w14:textId="77777777" w:rsidR="000A5B33" w:rsidRDefault="000A5B33" w:rsidP="000A5B33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Nr __________znak ________________ z dnia _________________</w:t>
      </w:r>
    </w:p>
    <w:p w14:paraId="279698C5" w14:textId="77777777" w:rsidR="000A5B33" w:rsidRPr="00752AFE" w:rsidRDefault="000A5B33" w:rsidP="000A5B33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>zamierzam budować przyłącze, dla którego sporządzono plan sytuacyjny na kopii aktualnej mapy zasadniczej lub mapy jednostkowej przyjętej do państwowego zasobu geodezyjnego i kartograficznego zgodnie z art. 29a Prawa budowlanego.</w:t>
      </w:r>
    </w:p>
    <w:p w14:paraId="576F8FFD" w14:textId="77777777" w:rsidR="00752AFE" w:rsidRDefault="00752AFE" w:rsidP="00752AFE">
      <w:pPr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  <w:sectPr w:rsidR="00752AFE">
          <w:headerReference w:type="default" r:id="rId14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6DF3AF41" w14:textId="77777777" w:rsidR="00752AFE" w:rsidRPr="003427DA" w:rsidRDefault="00752AFE" w:rsidP="00752AFE">
      <w:pPr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897425B" w14:textId="77777777" w:rsidR="000A5B33" w:rsidRDefault="000A5B33" w:rsidP="000A5B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dotyczy </w:t>
      </w:r>
      <w:r w:rsidR="00D44337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</w:t>
      </w:r>
      <w:r w:rsidR="00D44337">
        <w:rPr>
          <w:rFonts w:ascii="Arial" w:hAnsi="Arial" w:cs="Arial"/>
        </w:rPr>
        <w:t>/innego urządzenia obcego/reklamy</w:t>
      </w:r>
      <w:r>
        <w:rPr>
          <w:rFonts w:ascii="Arial" w:hAnsi="Arial" w:cs="Arial"/>
        </w:rPr>
        <w:t xml:space="preserve"> objętego wnioskiem o wydanie zezwolenia na zajęcie pasa drogowego w celu umieszczenia</w:t>
      </w:r>
      <w:r w:rsidR="00D44337">
        <w:rPr>
          <w:rFonts w:ascii="Arial" w:hAnsi="Arial" w:cs="Arial"/>
        </w:rPr>
        <w:t>/</w:t>
      </w:r>
      <w:r>
        <w:rPr>
          <w:rFonts w:ascii="Arial" w:hAnsi="Arial" w:cs="Arial"/>
        </w:rPr>
        <w:t>wykonania następujących</w:t>
      </w:r>
      <w:r w:rsidR="00D443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robót*:</w:t>
      </w:r>
      <w:r w:rsidR="00D443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  <w:r w:rsidR="00D44337">
        <w:rPr>
          <w:rFonts w:ascii="Arial" w:hAnsi="Arial" w:cs="Arial"/>
        </w:rPr>
        <w:t>_</w:t>
      </w:r>
    </w:p>
    <w:p w14:paraId="1DD96CB6" w14:textId="77777777" w:rsidR="000A5B33" w:rsidRDefault="000A5B33" w:rsidP="000A5B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92C38D1" w14:textId="77777777" w:rsidR="000A5B33" w:rsidRDefault="000A5B33" w:rsidP="000A5B33"/>
    <w:p w14:paraId="708C7454" w14:textId="77777777" w:rsidR="00D44337" w:rsidRDefault="00D44337" w:rsidP="00D44337">
      <w:pPr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2C75">
        <w:rPr>
          <w:rFonts w:ascii="Arial" w:hAnsi="Arial" w:cs="Arial"/>
          <w:i/>
          <w:sz w:val="22"/>
          <w:szCs w:val="22"/>
        </w:rPr>
        <w:t xml:space="preserve">* </w:t>
      </w:r>
      <w:r w:rsidRPr="005F2C75">
        <w:rPr>
          <w:rFonts w:ascii="Arial" w:hAnsi="Arial" w:cs="Arial"/>
          <w:i/>
          <w:sz w:val="20"/>
          <w:szCs w:val="20"/>
        </w:rPr>
        <w:t>Niepotrzebne skreślić</w:t>
      </w:r>
    </w:p>
    <w:p w14:paraId="5757A284" w14:textId="77777777" w:rsidR="00C00DA2" w:rsidRPr="00D44337" w:rsidRDefault="00C00DA2" w:rsidP="000A5B33">
      <w:pPr>
        <w:rPr>
          <w:i/>
          <w:iCs/>
          <w:sz w:val="20"/>
          <w:szCs w:val="20"/>
        </w:rPr>
      </w:pPr>
    </w:p>
    <w:p w14:paraId="58028049" w14:textId="77777777" w:rsidR="00D44337" w:rsidRDefault="00D44337" w:rsidP="000A5B33"/>
    <w:p w14:paraId="730064A8" w14:textId="77777777" w:rsidR="000A5B33" w:rsidRPr="00C00DA2" w:rsidRDefault="000A5B33" w:rsidP="00C00DA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71226FB3" w14:textId="77777777" w:rsidR="000A5B33" w:rsidRPr="00C00DA2" w:rsidRDefault="000A5B33" w:rsidP="000A5B33">
      <w:pPr>
        <w:rPr>
          <w:rFonts w:ascii="Arial" w:hAnsi="Arial" w:cs="Arial"/>
          <w:bCs/>
        </w:rPr>
      </w:pPr>
    </w:p>
    <w:p w14:paraId="51240ACE" w14:textId="77777777" w:rsidR="00C00DA2" w:rsidRPr="00C00DA2" w:rsidRDefault="00C00DA2" w:rsidP="000A5B33">
      <w:pPr>
        <w:rPr>
          <w:rFonts w:ascii="Arial" w:hAnsi="Arial" w:cs="Arial"/>
          <w:bCs/>
        </w:rPr>
      </w:pPr>
    </w:p>
    <w:p w14:paraId="6EBF6683" w14:textId="77777777" w:rsidR="00C00DA2" w:rsidRPr="00C00DA2" w:rsidRDefault="00C00DA2" w:rsidP="000A5B33">
      <w:pPr>
        <w:rPr>
          <w:rFonts w:ascii="Arial" w:hAnsi="Arial" w:cs="Arial"/>
          <w:bCs/>
        </w:rPr>
      </w:pPr>
    </w:p>
    <w:p w14:paraId="3FCC9C16" w14:textId="77777777" w:rsidR="000A5B33" w:rsidRPr="000A7560" w:rsidRDefault="000A5B33" w:rsidP="000A5B33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278CD26F" w14:textId="77777777" w:rsidR="000A5B33" w:rsidRPr="000A7560" w:rsidRDefault="000A5B33" w:rsidP="000A5B33">
      <w:pPr>
        <w:rPr>
          <w:rFonts w:ascii="Arial" w:hAnsi="Arial" w:cs="Arial"/>
          <w:sz w:val="16"/>
          <w:szCs w:val="16"/>
        </w:rPr>
      </w:pPr>
    </w:p>
    <w:p w14:paraId="6071A904" w14:textId="22799087" w:rsidR="000A5B33" w:rsidRDefault="000A5B33" w:rsidP="000A5B33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C0367A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036DDD3E" w14:textId="77777777" w:rsidR="000A5B33" w:rsidRDefault="000A5B33" w:rsidP="000A5B33"/>
    <w:p w14:paraId="28CD3E62" w14:textId="77777777" w:rsidR="00F67A68" w:rsidRDefault="00F67A68" w:rsidP="008D64E7">
      <w:pPr>
        <w:rPr>
          <w:rFonts w:ascii="Arial" w:hAnsi="Arial" w:cs="Arial"/>
          <w:b/>
          <w:i/>
          <w:sz w:val="20"/>
          <w:szCs w:val="20"/>
        </w:rPr>
      </w:pPr>
    </w:p>
    <w:p w14:paraId="64DF0B8B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BCABA72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B5F9749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6D3B8643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F9AA1C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A3CA590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3A8321E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6979A90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1117535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5CA4581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BD911C6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18B9D58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41FE63A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46D00DD2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6AF0775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3BDE8FF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7A0622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EE1E14F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A8D728E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F70B02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412226FA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63E0CC0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57C09FA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29788B3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A63FC71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8D8447B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BC7FCD2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423AF1D6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6A5C67CC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606DAC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003935C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438D12B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2BD208F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C96EF9F" w14:textId="77777777" w:rsidR="00752AFE" w:rsidRDefault="00752AFE" w:rsidP="008D64E7">
      <w:pPr>
        <w:rPr>
          <w:rFonts w:ascii="Arial" w:hAnsi="Arial" w:cs="Arial"/>
          <w:b/>
          <w:i/>
          <w:sz w:val="20"/>
          <w:szCs w:val="20"/>
        </w:rPr>
        <w:sectPr w:rsidR="00752AFE">
          <w:headerReference w:type="default" r:id="rId15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40CCEFA" w14:textId="77777777" w:rsidR="00543EFD" w:rsidRPr="00FF1B50" w:rsidRDefault="00543EFD" w:rsidP="00543EFD">
      <w:pPr>
        <w:rPr>
          <w:rFonts w:ascii="Arial" w:hAnsi="Arial" w:cs="Arial"/>
        </w:rPr>
      </w:pPr>
      <w:bookmarkStart w:id="18" w:name="_Hlk211156712"/>
      <w:bookmarkEnd w:id="13"/>
      <w:bookmarkEnd w:id="14"/>
    </w:p>
    <w:p w14:paraId="4A6CF787" w14:textId="77777777" w:rsidR="00436100" w:rsidRPr="00FF1B50" w:rsidRDefault="00436100" w:rsidP="00436100">
      <w:pPr>
        <w:rPr>
          <w:rFonts w:ascii="Arial" w:hAnsi="Arial" w:cs="Arial"/>
        </w:rPr>
      </w:pPr>
    </w:p>
    <w:p w14:paraId="5160E469" w14:textId="27E9E11C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Pełna nazwa podmiotu/Imię i nazwisko - dotyczy osoby fizycznej</w:t>
      </w:r>
    </w:p>
    <w:p w14:paraId="0D277F57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3F4CF55C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066DB293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39687750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77B5FD98" w14:textId="54EB561F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1BCE9FA4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60CF0DF3" w14:textId="0143D2A9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02570609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5F8F4A2E" w14:textId="5A7454F6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Numer telefonu</w:t>
      </w:r>
    </w:p>
    <w:p w14:paraId="171DA86C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67D2FC51" w14:textId="71983729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e-mail</w:t>
      </w:r>
    </w:p>
    <w:p w14:paraId="24269B66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78246813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27B9A0CF" w14:textId="5595D160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C0367A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C0367A">
        <w:rPr>
          <w:rFonts w:ascii="Arial" w:hAnsi="Arial" w:cs="Arial"/>
        </w:rPr>
        <w:t>, REGON</w:t>
      </w:r>
    </w:p>
    <w:p w14:paraId="175ADB13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13933262" w14:textId="6069BFC2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="00C0367A">
        <w:rPr>
          <w:rFonts w:ascii="Arial" w:hAnsi="Arial" w:cs="Arial"/>
        </w:rPr>
        <w:t>PESEL</w:t>
      </w:r>
    </w:p>
    <w:p w14:paraId="1100A236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605BA577" w14:textId="3A81930F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36E7BABF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72F3F62B" w14:textId="74B85B1A" w:rsidR="0043610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</w:p>
    <w:bookmarkEnd w:id="18"/>
    <w:p w14:paraId="1437C616" w14:textId="77777777" w:rsidR="00436100" w:rsidRDefault="00436100" w:rsidP="00436100">
      <w:pPr>
        <w:jc w:val="center"/>
        <w:rPr>
          <w:rFonts w:ascii="Arial" w:hAnsi="Arial" w:cs="Arial"/>
        </w:rPr>
      </w:pPr>
    </w:p>
    <w:p w14:paraId="3AB6F436" w14:textId="77777777" w:rsidR="00436100" w:rsidRDefault="00436100" w:rsidP="00436100">
      <w:pPr>
        <w:jc w:val="center"/>
        <w:rPr>
          <w:rFonts w:ascii="Arial" w:hAnsi="Arial" w:cs="Arial"/>
        </w:rPr>
      </w:pPr>
    </w:p>
    <w:p w14:paraId="17C39AA1" w14:textId="77777777" w:rsidR="00726DF5" w:rsidRDefault="00726DF5" w:rsidP="00436100">
      <w:pPr>
        <w:jc w:val="center"/>
      </w:pPr>
    </w:p>
    <w:p w14:paraId="460FD241" w14:textId="77777777" w:rsidR="00BD7FB6" w:rsidRDefault="00BD7FB6" w:rsidP="00436100">
      <w:pPr>
        <w:jc w:val="center"/>
      </w:pPr>
    </w:p>
    <w:p w14:paraId="6801D131" w14:textId="77777777" w:rsidR="00BD7FB6" w:rsidRDefault="00BD7FB6" w:rsidP="00436100">
      <w:pPr>
        <w:jc w:val="center"/>
      </w:pPr>
    </w:p>
    <w:p w14:paraId="28C32CE1" w14:textId="77777777" w:rsidR="00BD7FB6" w:rsidRDefault="00BD7FB6" w:rsidP="00436100">
      <w:pPr>
        <w:jc w:val="center"/>
      </w:pPr>
    </w:p>
    <w:p w14:paraId="629D72AD" w14:textId="77777777" w:rsidR="00BD7FB6" w:rsidRDefault="00BD7FB6" w:rsidP="00436100">
      <w:pPr>
        <w:jc w:val="center"/>
      </w:pPr>
    </w:p>
    <w:p w14:paraId="4D4546DD" w14:textId="77777777" w:rsidR="00BD7FB6" w:rsidRDefault="00BD7FB6" w:rsidP="00436100">
      <w:pPr>
        <w:jc w:val="center"/>
      </w:pPr>
    </w:p>
    <w:p w14:paraId="75BC7B53" w14:textId="77777777" w:rsidR="00BD7FB6" w:rsidRDefault="00BD7FB6" w:rsidP="00436100">
      <w:pPr>
        <w:jc w:val="center"/>
      </w:pPr>
    </w:p>
    <w:p w14:paraId="5AD426B2" w14:textId="77777777" w:rsidR="00BD7FB6" w:rsidRDefault="00BD7FB6" w:rsidP="00752AFE"/>
    <w:sectPr w:rsidR="00BD7FB6">
      <w:headerReference w:type="default" r:id="rId16"/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F6CC" w14:textId="77777777" w:rsidR="00D576A9" w:rsidRDefault="00D576A9" w:rsidP="00944A05">
      <w:r>
        <w:separator/>
      </w:r>
    </w:p>
  </w:endnote>
  <w:endnote w:type="continuationSeparator" w:id="0">
    <w:p w14:paraId="2DC60703" w14:textId="77777777" w:rsidR="00D576A9" w:rsidRDefault="00D576A9" w:rsidP="009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AFAB" w14:textId="77777777" w:rsidR="00D576A9" w:rsidRDefault="00D576A9" w:rsidP="00944A05">
      <w:r>
        <w:separator/>
      </w:r>
    </w:p>
  </w:footnote>
  <w:footnote w:type="continuationSeparator" w:id="0">
    <w:p w14:paraId="44BFD60C" w14:textId="77777777" w:rsidR="00D576A9" w:rsidRDefault="00D576A9" w:rsidP="0094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DC4B25" w14:paraId="605A1BE3" w14:textId="77777777" w:rsidTr="00333834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F88FAD0" w14:textId="529390F9" w:rsidR="00DC4B25" w:rsidRDefault="00DC4B25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 w:rsidR="000036C1">
            <w:rPr>
              <w:rFonts w:ascii="Arial" w:hAnsi="Arial" w:cs="Arial"/>
              <w:b/>
              <w:sz w:val="20"/>
              <w:szCs w:val="20"/>
            </w:rPr>
            <w:br/>
          </w:r>
          <w:r>
            <w:rPr>
              <w:rFonts w:ascii="Arial" w:hAnsi="Arial" w:cs="Arial"/>
              <w:b/>
              <w:sz w:val="20"/>
              <w:szCs w:val="20"/>
            </w:rPr>
            <w:t xml:space="preserve">w celu </w:t>
          </w:r>
          <w:r w:rsidR="000036C1">
            <w:rPr>
              <w:rFonts w:ascii="Arial" w:hAnsi="Arial" w:cs="Arial"/>
              <w:b/>
              <w:sz w:val="20"/>
              <w:szCs w:val="20"/>
            </w:rPr>
            <w:t>prowadzenia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robót</w:t>
          </w:r>
          <w:r w:rsidR="000036C1">
            <w:rPr>
              <w:rFonts w:ascii="Arial" w:hAnsi="Arial" w:cs="Arial"/>
              <w:b/>
              <w:sz w:val="20"/>
              <w:szCs w:val="20"/>
            </w:rPr>
            <w:t xml:space="preserve">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0AC160" w14:textId="17B40029" w:rsidR="00DC4B25" w:rsidRDefault="00DC4B25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1B50B7"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08A9421E" w14:textId="21878CC1" w:rsidR="00DC4B25" w:rsidRDefault="00DC4B25" w:rsidP="00DC4B2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8D64E7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183CC7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7BECCCFF" w14:textId="77777777" w:rsidR="00DC4B25" w:rsidRDefault="00DC4B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1E8D608B" w14:textId="77777777" w:rsidTr="002236DB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1151420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B20B7B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596F5143" w14:textId="0B61FB12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2/5</w:t>
          </w:r>
        </w:p>
      </w:tc>
    </w:tr>
  </w:tbl>
  <w:p w14:paraId="1E852131" w14:textId="77777777" w:rsidR="008D64E7" w:rsidRDefault="008D64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3A82E2FF" w14:textId="77777777" w:rsidTr="002236DB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74B5286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A9ABB5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6B2D0E1A" w14:textId="40D759EC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3/5</w:t>
          </w:r>
        </w:p>
      </w:tc>
    </w:tr>
  </w:tbl>
  <w:p w14:paraId="571A160D" w14:textId="77777777" w:rsidR="001B50B7" w:rsidRDefault="001B50B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74CBBDD7" w14:textId="77777777" w:rsidTr="002236DB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8227F77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80D2F7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5F2A4CA8" w14:textId="0A892AB2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473EE820" w14:textId="77777777" w:rsidR="00183CC7" w:rsidRDefault="00183CC7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8D64E7" w14:paraId="211A2DB0" w14:textId="77777777" w:rsidTr="00333834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E8E47CB" w14:textId="7C42339D" w:rsidR="008D64E7" w:rsidRDefault="0002756B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652052" w14:textId="1EF51EA4" w:rsidR="008D64E7" w:rsidRDefault="008D64E7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1B50B7"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1995C102" w14:textId="0B3F0CD5" w:rsidR="008D64E7" w:rsidRDefault="008D64E7" w:rsidP="00DC4B2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183CC7">
            <w:rPr>
              <w:rFonts w:ascii="Arial" w:hAnsi="Arial" w:cs="Arial"/>
              <w:b/>
              <w:sz w:val="20"/>
              <w:szCs w:val="20"/>
            </w:rPr>
            <w:t>5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183CC7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0457891D" w14:textId="77777777" w:rsidR="008D64E7" w:rsidRDefault="008D64E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192DA48C" w14:textId="77777777" w:rsidTr="002236DB">
      <w:trPr>
        <w:trHeight w:val="977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75F9CC4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Oświadczenie o nie zajmowaniu jezdni podczas wykonywania robót związanych z umieszczeniem liniowego, urządzenia obcego, urządzeń obcych innych niż liniowe oraz reklam w pasie drogowym</w:t>
          </w:r>
        </w:p>
        <w:p w14:paraId="0E4C10E7" w14:textId="77777777" w:rsidR="00183CC7" w:rsidRPr="00183CC7" w:rsidRDefault="00183CC7" w:rsidP="00183CC7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3130E8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552DF698" w14:textId="4CB42524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OŚ.1</w:t>
          </w:r>
        </w:p>
        <w:p w14:paraId="5F59F58A" w14:textId="77777777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1/1</w:t>
          </w:r>
        </w:p>
      </w:tc>
    </w:tr>
  </w:tbl>
  <w:p w14:paraId="0F95F993" w14:textId="77777777" w:rsidR="000A5B33" w:rsidRDefault="000A5B33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588"/>
    </w:tblGrid>
    <w:tr w:rsidR="00183CC7" w14:paraId="1C400536" w14:textId="77777777" w:rsidTr="002236DB">
      <w:trPr>
        <w:trHeight w:val="977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D72F50D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Oświadczenie o posiadaniu ważnego pozwolenia na budowę liniowego urządzenia obcego/innego urządzenia obcego/reklamy lub o dokonaniu zgłoszenia budowy/prowadzenia robót związanych z umieszczeniem liniowego urządzenia obcego/innego urządzenia obcego/reklamy w pasie drogowym właściwemu organowi administracji architektoniczno-budowlanej lub o zamiarze budowy przyłącza zgodnie z art. 29 a Prawa budowlanego </w:t>
          </w:r>
        </w:p>
      </w:tc>
      <w:tc>
        <w:tcPr>
          <w:tcW w:w="15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2FDDD2" w14:textId="76B20DE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1D026B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OŚ.2</w:t>
          </w:r>
        </w:p>
        <w:p w14:paraId="4D5DA2EC" w14:textId="75E9FCD3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1/2</w:t>
          </w:r>
        </w:p>
      </w:tc>
    </w:tr>
  </w:tbl>
  <w:p w14:paraId="59C88A6A" w14:textId="77777777" w:rsidR="00183CC7" w:rsidRDefault="00183CC7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588"/>
    </w:tblGrid>
    <w:tr w:rsidR="00752AFE" w14:paraId="2C638F97" w14:textId="77777777" w:rsidTr="00333834">
      <w:trPr>
        <w:trHeight w:val="977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B344574" w14:textId="1C99BFA2" w:rsidR="00752AFE" w:rsidRDefault="00752AFE" w:rsidP="00752AF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7" w:name="_Hlk219105814"/>
          <w:r>
            <w:rPr>
              <w:rFonts w:ascii="Arial" w:hAnsi="Arial" w:cs="Arial"/>
              <w:b/>
              <w:sz w:val="20"/>
              <w:szCs w:val="20"/>
            </w:rPr>
            <w:t>Oświadczenie o posiadaniu ważnego pozwolenia na budowę liniowego urządzenia obcego/innego urządzenia obcego/reklamy lub o dokonaniu zgłoszenia budowy/prowadzenia robót związanych z umieszczeniem liniowego urządzenia obcego/innego urządzenia obcego/reklamy w pasie drogowym właściwemu organowi administracji architektoniczno-budowlanej lub o zamiarze budowy przyłącza zgodnie z art. 29</w:t>
          </w:r>
          <w:r w:rsidR="0002756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a Prawa budowlanego </w:t>
          </w:r>
        </w:p>
      </w:tc>
      <w:tc>
        <w:tcPr>
          <w:tcW w:w="15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59599A" w14:textId="65E949FD" w:rsidR="00752AFE" w:rsidRDefault="00752AFE" w:rsidP="00752AF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A54D2A">
            <w:rPr>
              <w:rFonts w:ascii="Arial" w:hAnsi="Arial" w:cs="Arial"/>
              <w:b/>
              <w:sz w:val="20"/>
              <w:szCs w:val="20"/>
            </w:rPr>
            <w:t>III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="001D026B">
            <w:rPr>
              <w:rFonts w:ascii="Arial" w:hAnsi="Arial" w:cs="Arial"/>
              <w:b/>
              <w:sz w:val="20"/>
              <w:szCs w:val="20"/>
            </w:rPr>
            <w:t>1</w:t>
          </w:r>
          <w:r w:rsidR="001B50B7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54D2A">
            <w:rPr>
              <w:rFonts w:ascii="Arial" w:hAnsi="Arial" w:cs="Arial"/>
              <w:b/>
              <w:sz w:val="20"/>
              <w:szCs w:val="20"/>
            </w:rPr>
            <w:t>OŚ</w:t>
          </w:r>
          <w:r w:rsidR="001B50B7">
            <w:rPr>
              <w:rFonts w:ascii="Arial" w:hAnsi="Arial" w:cs="Arial"/>
              <w:b/>
              <w:sz w:val="20"/>
              <w:szCs w:val="20"/>
            </w:rPr>
            <w:t>.</w:t>
          </w:r>
          <w:r w:rsidR="00183CC7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21CF6507" w14:textId="77777777" w:rsidR="00752AFE" w:rsidRDefault="00752AFE" w:rsidP="00752AFE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2/2</w:t>
          </w:r>
        </w:p>
      </w:tc>
    </w:tr>
    <w:bookmarkEnd w:id="17"/>
  </w:tbl>
  <w:p w14:paraId="028869BA" w14:textId="1CE04194" w:rsidR="00752AFE" w:rsidRDefault="00752AF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1B50B7" w14:paraId="11ECA342" w14:textId="77777777" w:rsidTr="003879B4">
      <w:trPr>
        <w:trHeight w:val="841"/>
      </w:trPr>
      <w:tc>
        <w:tcPr>
          <w:tcW w:w="9214" w:type="dxa"/>
        </w:tcPr>
        <w:p w14:paraId="3764AEE3" w14:textId="1D55DB0F" w:rsidR="001B50B7" w:rsidRDefault="001B50B7" w:rsidP="003879B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9" w:name="_Hlk213405929"/>
          <w:r w:rsidRPr="00543EFD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43EFD">
            <w:rPr>
              <w:rFonts w:ascii="Arial" w:hAnsi="Arial" w:cs="Arial"/>
              <w:b/>
              <w:sz w:val="20"/>
              <w:szCs w:val="20"/>
            </w:rPr>
            <w:t>(art. 27 Ustawy z dnia 17 czerwca 1966 r. o postępowaniu egzekucyjnym w administracji)</w:t>
          </w:r>
        </w:p>
      </w:tc>
    </w:tr>
    <w:bookmarkEnd w:id="19"/>
  </w:tbl>
  <w:p w14:paraId="3E3FD798" w14:textId="77777777" w:rsidR="00543EFD" w:rsidRDefault="00543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0000003"/>
    <w:multiLevelType w:val="singleLevel"/>
    <w:tmpl w:val="980696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15489E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A35F53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F0006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7" w15:restartNumberingAfterBreak="0">
    <w:nsid w:val="5EEB2B22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8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5C1B6E"/>
    <w:multiLevelType w:val="hybridMultilevel"/>
    <w:tmpl w:val="7FCC46AC"/>
    <w:lvl w:ilvl="0" w:tplc="B5867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38635">
    <w:abstractNumId w:val="0"/>
  </w:num>
  <w:num w:numId="2" w16cid:durableId="1554191795">
    <w:abstractNumId w:val="1"/>
  </w:num>
  <w:num w:numId="3" w16cid:durableId="894270721">
    <w:abstractNumId w:val="2"/>
  </w:num>
  <w:num w:numId="4" w16cid:durableId="1895432565">
    <w:abstractNumId w:val="3"/>
  </w:num>
  <w:num w:numId="5" w16cid:durableId="168715975">
    <w:abstractNumId w:val="4"/>
  </w:num>
  <w:num w:numId="6" w16cid:durableId="1043868941">
    <w:abstractNumId w:val="19"/>
  </w:num>
  <w:num w:numId="7" w16cid:durableId="446505357">
    <w:abstractNumId w:val="9"/>
  </w:num>
  <w:num w:numId="8" w16cid:durableId="1490630401">
    <w:abstractNumId w:val="13"/>
  </w:num>
  <w:num w:numId="9" w16cid:durableId="1813134579">
    <w:abstractNumId w:val="7"/>
  </w:num>
  <w:num w:numId="10" w16cid:durableId="2110394485">
    <w:abstractNumId w:val="24"/>
  </w:num>
  <w:num w:numId="11" w16cid:durableId="202254013">
    <w:abstractNumId w:val="18"/>
  </w:num>
  <w:num w:numId="12" w16cid:durableId="1743915219">
    <w:abstractNumId w:val="17"/>
  </w:num>
  <w:num w:numId="13" w16cid:durableId="799568834">
    <w:abstractNumId w:val="16"/>
  </w:num>
  <w:num w:numId="14" w16cid:durableId="932007595">
    <w:abstractNumId w:val="15"/>
  </w:num>
  <w:num w:numId="15" w16cid:durableId="1049307334">
    <w:abstractNumId w:val="10"/>
  </w:num>
  <w:num w:numId="16" w16cid:durableId="212784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567236">
    <w:abstractNumId w:val="5"/>
  </w:num>
  <w:num w:numId="18" w16cid:durableId="130634531">
    <w:abstractNumId w:val="12"/>
  </w:num>
  <w:num w:numId="19" w16cid:durableId="896089104">
    <w:abstractNumId w:val="23"/>
  </w:num>
  <w:num w:numId="20" w16cid:durableId="33509521">
    <w:abstractNumId w:val="14"/>
  </w:num>
  <w:num w:numId="21" w16cid:durableId="508568791">
    <w:abstractNumId w:val="20"/>
  </w:num>
  <w:num w:numId="22" w16cid:durableId="5589079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501377">
    <w:abstractNumId w:val="6"/>
  </w:num>
  <w:num w:numId="24" w16cid:durableId="789514769">
    <w:abstractNumId w:val="11"/>
  </w:num>
  <w:num w:numId="25" w16cid:durableId="1642811334">
    <w:abstractNumId w:val="22"/>
  </w:num>
  <w:num w:numId="26" w16cid:durableId="457719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6"/>
    <w:rsid w:val="000036C1"/>
    <w:rsid w:val="00006278"/>
    <w:rsid w:val="00006925"/>
    <w:rsid w:val="0001206A"/>
    <w:rsid w:val="00022402"/>
    <w:rsid w:val="0002756B"/>
    <w:rsid w:val="000301BB"/>
    <w:rsid w:val="0004471C"/>
    <w:rsid w:val="0006395F"/>
    <w:rsid w:val="000678D4"/>
    <w:rsid w:val="000721D3"/>
    <w:rsid w:val="00074A6A"/>
    <w:rsid w:val="00077357"/>
    <w:rsid w:val="000817A1"/>
    <w:rsid w:val="000A5B33"/>
    <w:rsid w:val="000A7560"/>
    <w:rsid w:val="000B2146"/>
    <w:rsid w:val="000B6581"/>
    <w:rsid w:val="000F24BA"/>
    <w:rsid w:val="000F48D2"/>
    <w:rsid w:val="001450CF"/>
    <w:rsid w:val="00183CC7"/>
    <w:rsid w:val="00193A0F"/>
    <w:rsid w:val="001A03A1"/>
    <w:rsid w:val="001B50B7"/>
    <w:rsid w:val="001D026B"/>
    <w:rsid w:val="001D74E5"/>
    <w:rsid w:val="002071CE"/>
    <w:rsid w:val="00212135"/>
    <w:rsid w:val="00215424"/>
    <w:rsid w:val="00265726"/>
    <w:rsid w:val="00277543"/>
    <w:rsid w:val="0028434E"/>
    <w:rsid w:val="0028476B"/>
    <w:rsid w:val="00286FAD"/>
    <w:rsid w:val="002904CB"/>
    <w:rsid w:val="002E35CD"/>
    <w:rsid w:val="00320DE3"/>
    <w:rsid w:val="00324C21"/>
    <w:rsid w:val="003256FD"/>
    <w:rsid w:val="0032753F"/>
    <w:rsid w:val="00333834"/>
    <w:rsid w:val="003427DA"/>
    <w:rsid w:val="0035126C"/>
    <w:rsid w:val="003879B4"/>
    <w:rsid w:val="003A3BC3"/>
    <w:rsid w:val="003B09D1"/>
    <w:rsid w:val="003C3FBE"/>
    <w:rsid w:val="003E0501"/>
    <w:rsid w:val="003F3F19"/>
    <w:rsid w:val="00403729"/>
    <w:rsid w:val="004039B1"/>
    <w:rsid w:val="004247CB"/>
    <w:rsid w:val="00436100"/>
    <w:rsid w:val="004854B6"/>
    <w:rsid w:val="004874BB"/>
    <w:rsid w:val="00490914"/>
    <w:rsid w:val="004B697C"/>
    <w:rsid w:val="004C08E9"/>
    <w:rsid w:val="004D18B0"/>
    <w:rsid w:val="004E07CC"/>
    <w:rsid w:val="004E0C18"/>
    <w:rsid w:val="004F7489"/>
    <w:rsid w:val="0052626B"/>
    <w:rsid w:val="00537303"/>
    <w:rsid w:val="00543EFD"/>
    <w:rsid w:val="00554CA4"/>
    <w:rsid w:val="005640B8"/>
    <w:rsid w:val="005B280C"/>
    <w:rsid w:val="005B5977"/>
    <w:rsid w:val="005C58FD"/>
    <w:rsid w:val="005D1693"/>
    <w:rsid w:val="005F2C75"/>
    <w:rsid w:val="00601705"/>
    <w:rsid w:val="00604D76"/>
    <w:rsid w:val="00643AB3"/>
    <w:rsid w:val="0065044C"/>
    <w:rsid w:val="006639D9"/>
    <w:rsid w:val="006641A0"/>
    <w:rsid w:val="00676243"/>
    <w:rsid w:val="00697CC1"/>
    <w:rsid w:val="006A2662"/>
    <w:rsid w:val="006A3E1F"/>
    <w:rsid w:val="006B60FD"/>
    <w:rsid w:val="006C4E4A"/>
    <w:rsid w:val="006E2170"/>
    <w:rsid w:val="00726DF5"/>
    <w:rsid w:val="00752AFE"/>
    <w:rsid w:val="00776C17"/>
    <w:rsid w:val="007A52EB"/>
    <w:rsid w:val="007B246D"/>
    <w:rsid w:val="007F10BD"/>
    <w:rsid w:val="008104FB"/>
    <w:rsid w:val="0084476E"/>
    <w:rsid w:val="00852A91"/>
    <w:rsid w:val="008620EE"/>
    <w:rsid w:val="008739C2"/>
    <w:rsid w:val="0089342D"/>
    <w:rsid w:val="008C0BC6"/>
    <w:rsid w:val="008C45C8"/>
    <w:rsid w:val="008C58DC"/>
    <w:rsid w:val="008D64E7"/>
    <w:rsid w:val="008F0ADB"/>
    <w:rsid w:val="008F4419"/>
    <w:rsid w:val="008F6EDC"/>
    <w:rsid w:val="009303C5"/>
    <w:rsid w:val="00942C52"/>
    <w:rsid w:val="00944A05"/>
    <w:rsid w:val="009A648B"/>
    <w:rsid w:val="009A68BD"/>
    <w:rsid w:val="009E2713"/>
    <w:rsid w:val="00A15A4F"/>
    <w:rsid w:val="00A45608"/>
    <w:rsid w:val="00A52F88"/>
    <w:rsid w:val="00A54D2A"/>
    <w:rsid w:val="00A7376F"/>
    <w:rsid w:val="00A874E5"/>
    <w:rsid w:val="00AA70C8"/>
    <w:rsid w:val="00AB7C12"/>
    <w:rsid w:val="00AD7647"/>
    <w:rsid w:val="00AE119E"/>
    <w:rsid w:val="00AF151D"/>
    <w:rsid w:val="00B12F17"/>
    <w:rsid w:val="00B13A01"/>
    <w:rsid w:val="00B145A7"/>
    <w:rsid w:val="00B16F73"/>
    <w:rsid w:val="00B1731F"/>
    <w:rsid w:val="00B81F0A"/>
    <w:rsid w:val="00B93447"/>
    <w:rsid w:val="00B93AE6"/>
    <w:rsid w:val="00BB4F78"/>
    <w:rsid w:val="00BC26A4"/>
    <w:rsid w:val="00BC5D39"/>
    <w:rsid w:val="00BD7FB6"/>
    <w:rsid w:val="00BE3526"/>
    <w:rsid w:val="00BE505D"/>
    <w:rsid w:val="00BE7B89"/>
    <w:rsid w:val="00BF62FB"/>
    <w:rsid w:val="00BF6876"/>
    <w:rsid w:val="00C00DA2"/>
    <w:rsid w:val="00C00E5A"/>
    <w:rsid w:val="00C0367A"/>
    <w:rsid w:val="00C2514E"/>
    <w:rsid w:val="00C3176B"/>
    <w:rsid w:val="00C36DB3"/>
    <w:rsid w:val="00C60A6A"/>
    <w:rsid w:val="00C7015A"/>
    <w:rsid w:val="00C747ED"/>
    <w:rsid w:val="00CB01DC"/>
    <w:rsid w:val="00CD3EB3"/>
    <w:rsid w:val="00CD4CA7"/>
    <w:rsid w:val="00CF0825"/>
    <w:rsid w:val="00D00C28"/>
    <w:rsid w:val="00D21F53"/>
    <w:rsid w:val="00D44337"/>
    <w:rsid w:val="00D576A9"/>
    <w:rsid w:val="00D760C6"/>
    <w:rsid w:val="00D86B48"/>
    <w:rsid w:val="00DC1895"/>
    <w:rsid w:val="00DC4B25"/>
    <w:rsid w:val="00DE4E19"/>
    <w:rsid w:val="00DE667F"/>
    <w:rsid w:val="00E04E9E"/>
    <w:rsid w:val="00E151DF"/>
    <w:rsid w:val="00E64A96"/>
    <w:rsid w:val="00EC3916"/>
    <w:rsid w:val="00ED131B"/>
    <w:rsid w:val="00ED7E7E"/>
    <w:rsid w:val="00EF5C8D"/>
    <w:rsid w:val="00F158A1"/>
    <w:rsid w:val="00F31E28"/>
    <w:rsid w:val="00F36F25"/>
    <w:rsid w:val="00F55AB8"/>
    <w:rsid w:val="00F67A68"/>
    <w:rsid w:val="00F83DAE"/>
    <w:rsid w:val="00F85B37"/>
    <w:rsid w:val="00FD5990"/>
    <w:rsid w:val="00FF0C8D"/>
    <w:rsid w:val="00FF4B75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A32A6B"/>
  <w15:chartTrackingRefBased/>
  <w15:docId w15:val="{12C23374-5A20-47FC-85B5-D43021C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2">
    <w:name w:val="WW8Num1z2"/>
    <w:rPr>
      <w:rFonts w:ascii="Symbol" w:eastAsia="Times New Roman" w:hAnsi="Symbol" w:cs="Arial" w:hint="default"/>
      <w:sz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outline/>
      <w:color w:val="000000"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31E28"/>
    <w:pPr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436100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table" w:styleId="Tabela-Siatka">
    <w:name w:val="Table Grid"/>
    <w:basedOn w:val="Standardowy"/>
    <w:uiPriority w:val="39"/>
    <w:rsid w:val="0043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84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7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476B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7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476B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D8BD-6124-4BFD-AFB4-0E3F708B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2966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Michał Mazurek</cp:lastModifiedBy>
  <cp:revision>11</cp:revision>
  <cp:lastPrinted>2025-11-06T11:51:00Z</cp:lastPrinted>
  <dcterms:created xsi:type="dcterms:W3CDTF">2026-01-11T15:16:00Z</dcterms:created>
  <dcterms:modified xsi:type="dcterms:W3CDTF">2026-01-18T18:18:00Z</dcterms:modified>
</cp:coreProperties>
</file>