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000" w:firstRow="0" w:lastRow="0" w:firstColumn="0" w:lastColumn="0" w:noHBand="0" w:noVBand="0"/>
      </w:tblPr>
      <w:tblGrid>
        <w:gridCol w:w="7513"/>
        <w:gridCol w:w="1601"/>
      </w:tblGrid>
      <w:tr w:rsidR="006B52C0" w14:paraId="2E4E2D20" w14:textId="77777777">
        <w:tc>
          <w:tcPr>
            <w:tcW w:w="7513" w:type="dxa"/>
            <w:tcBorders>
              <w:top w:val="single" w:sz="4" w:space="0" w:color="000000"/>
              <w:left w:val="single" w:sz="4" w:space="0" w:color="000000"/>
              <w:bottom w:val="single" w:sz="4" w:space="0" w:color="000000"/>
            </w:tcBorders>
            <w:shd w:val="clear" w:color="auto" w:fill="auto"/>
          </w:tcPr>
          <w:p w14:paraId="42D65469" w14:textId="2C720AFF" w:rsidR="006B52C0" w:rsidRDefault="006B52C0">
            <w:pPr>
              <w:jc w:val="center"/>
              <w:rPr>
                <w:rFonts w:ascii="Arial" w:hAnsi="Arial" w:cs="Arial"/>
                <w:b/>
                <w:sz w:val="20"/>
                <w:szCs w:val="20"/>
              </w:rPr>
            </w:pPr>
            <w:r>
              <w:rPr>
                <w:rFonts w:ascii="Arial" w:hAnsi="Arial" w:cs="Arial"/>
                <w:b/>
                <w:sz w:val="20"/>
                <w:szCs w:val="20"/>
              </w:rPr>
              <w:t xml:space="preserve">Wniosek o wydanie zezwolenia na lokalizację zjazdu lub przebudowy zjazdu </w:t>
            </w: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14:paraId="337117A9" w14:textId="77777777" w:rsidR="006B52C0" w:rsidRDefault="006B52C0">
            <w:pPr>
              <w:jc w:val="center"/>
              <w:rPr>
                <w:rFonts w:ascii="Arial" w:hAnsi="Arial" w:cs="Arial"/>
                <w:b/>
                <w:sz w:val="20"/>
                <w:szCs w:val="20"/>
              </w:rPr>
            </w:pPr>
            <w:r>
              <w:rPr>
                <w:rFonts w:ascii="Arial" w:hAnsi="Arial" w:cs="Arial"/>
                <w:b/>
                <w:sz w:val="20"/>
                <w:szCs w:val="20"/>
              </w:rPr>
              <w:t>Druk nr II.1.</w:t>
            </w:r>
          </w:p>
          <w:p w14:paraId="14A58E3B" w14:textId="775E6E8D" w:rsidR="006B52C0" w:rsidRDefault="006B52C0">
            <w:pPr>
              <w:jc w:val="center"/>
            </w:pPr>
            <w:r>
              <w:rPr>
                <w:rFonts w:ascii="Arial" w:hAnsi="Arial" w:cs="Arial"/>
                <w:b/>
                <w:sz w:val="20"/>
                <w:szCs w:val="20"/>
              </w:rPr>
              <w:t>Str. 1/</w:t>
            </w:r>
            <w:r w:rsidR="00311C61">
              <w:rPr>
                <w:rFonts w:ascii="Arial" w:hAnsi="Arial" w:cs="Arial"/>
                <w:b/>
                <w:sz w:val="20"/>
                <w:szCs w:val="20"/>
              </w:rPr>
              <w:t>3</w:t>
            </w:r>
          </w:p>
        </w:tc>
      </w:tr>
    </w:tbl>
    <w:p w14:paraId="0825E73D" w14:textId="77777777" w:rsidR="006B52C0" w:rsidRDefault="006B52C0">
      <w:pPr>
        <w:jc w:val="right"/>
        <w:rPr>
          <w:rFonts w:ascii="Arial" w:hAnsi="Arial" w:cs="Arial"/>
          <w:b/>
          <w:sz w:val="20"/>
          <w:szCs w:val="20"/>
        </w:rPr>
      </w:pPr>
      <w:r>
        <w:rPr>
          <w:rFonts w:ascii="Arial" w:hAnsi="Arial" w:cs="Arial"/>
          <w:b/>
          <w:sz w:val="20"/>
          <w:szCs w:val="20"/>
        </w:rPr>
        <w:t xml:space="preserve"> </w:t>
      </w:r>
    </w:p>
    <w:p w14:paraId="3124D4FF" w14:textId="77777777" w:rsidR="006B52C0" w:rsidRDefault="006B52C0">
      <w:pPr>
        <w:jc w:val="right"/>
        <w:rPr>
          <w:rFonts w:ascii="Arial" w:hAnsi="Arial" w:cs="Arial"/>
          <w:sz w:val="16"/>
          <w:szCs w:val="16"/>
        </w:rPr>
      </w:pPr>
      <w:r>
        <w:rPr>
          <w:rFonts w:ascii="Arial" w:hAnsi="Arial" w:cs="Arial"/>
          <w:b/>
          <w:sz w:val="20"/>
          <w:szCs w:val="20"/>
        </w:rPr>
        <w:t>_________________________</w:t>
      </w:r>
    </w:p>
    <w:p w14:paraId="6D0BF933" w14:textId="77777777" w:rsidR="006B52C0" w:rsidRDefault="006B52C0">
      <w:pPr>
        <w:jc w:val="center"/>
        <w:rPr>
          <w:rFonts w:ascii="Arial" w:hAnsi="Arial" w:cs="Arial"/>
          <w:sz w:val="16"/>
          <w:szCs w:val="16"/>
        </w:rPr>
      </w:pPr>
      <w:r>
        <w:rPr>
          <w:rFonts w:ascii="Arial" w:hAnsi="Arial" w:cs="Arial"/>
          <w:sz w:val="16"/>
          <w:szCs w:val="16"/>
        </w:rPr>
        <w:t xml:space="preserve">                                                                                                                                             (miejscowość, data) </w:t>
      </w:r>
    </w:p>
    <w:p w14:paraId="7F640D10" w14:textId="77777777" w:rsidR="006B52C0" w:rsidRDefault="006B52C0">
      <w:pPr>
        <w:rPr>
          <w:rFonts w:ascii="Arial" w:hAnsi="Arial" w:cs="Arial"/>
          <w:sz w:val="16"/>
          <w:szCs w:val="16"/>
        </w:rPr>
      </w:pPr>
      <w:r>
        <w:rPr>
          <w:rFonts w:ascii="Arial" w:hAnsi="Arial" w:cs="Arial"/>
          <w:sz w:val="16"/>
          <w:szCs w:val="16"/>
        </w:rPr>
        <w:t>________________________________________________</w:t>
      </w:r>
    </w:p>
    <w:p w14:paraId="3C56229D" w14:textId="77777777" w:rsidR="006B52C0" w:rsidRDefault="006B52C0">
      <w:pPr>
        <w:rPr>
          <w:rFonts w:ascii="Arial" w:hAnsi="Arial" w:cs="Arial"/>
          <w:sz w:val="16"/>
          <w:szCs w:val="16"/>
        </w:rPr>
      </w:pPr>
      <w:r>
        <w:rPr>
          <w:rFonts w:ascii="Arial" w:hAnsi="Arial" w:cs="Arial"/>
          <w:sz w:val="16"/>
          <w:szCs w:val="16"/>
        </w:rPr>
        <w:t>INWESTOR  (Wnioskodawca)</w:t>
      </w:r>
    </w:p>
    <w:p w14:paraId="4F7AA7FE" w14:textId="77777777" w:rsidR="006B52C0" w:rsidRDefault="006B52C0">
      <w:pPr>
        <w:rPr>
          <w:rFonts w:ascii="Arial" w:hAnsi="Arial" w:cs="Arial"/>
          <w:sz w:val="16"/>
          <w:szCs w:val="16"/>
        </w:rPr>
      </w:pPr>
      <w:r>
        <w:rPr>
          <w:rFonts w:ascii="Arial" w:hAnsi="Arial" w:cs="Arial"/>
          <w:sz w:val="16"/>
          <w:szCs w:val="16"/>
        </w:rPr>
        <w:t>________________________________________________</w:t>
      </w:r>
    </w:p>
    <w:p w14:paraId="2F8B95A3" w14:textId="77777777" w:rsidR="006B52C0" w:rsidRDefault="006B52C0">
      <w:pPr>
        <w:rPr>
          <w:rFonts w:ascii="Arial" w:hAnsi="Arial" w:cs="Arial"/>
          <w:sz w:val="16"/>
          <w:szCs w:val="16"/>
        </w:rPr>
      </w:pPr>
    </w:p>
    <w:p w14:paraId="18F86A4E" w14:textId="77777777" w:rsidR="006B52C0" w:rsidRDefault="006B52C0">
      <w:pPr>
        <w:rPr>
          <w:rFonts w:ascii="Arial" w:hAnsi="Arial" w:cs="Arial"/>
          <w:i/>
          <w:sz w:val="16"/>
          <w:szCs w:val="16"/>
        </w:rPr>
      </w:pPr>
      <w:r>
        <w:rPr>
          <w:rFonts w:ascii="Arial" w:hAnsi="Arial" w:cs="Arial"/>
          <w:sz w:val="16"/>
          <w:szCs w:val="16"/>
        </w:rPr>
        <w:t>________________________________________________</w:t>
      </w:r>
    </w:p>
    <w:p w14:paraId="0D12EEE2" w14:textId="77777777" w:rsidR="006B52C0" w:rsidRDefault="006B52C0">
      <w:pPr>
        <w:rPr>
          <w:rFonts w:ascii="Arial" w:hAnsi="Arial" w:cs="Arial"/>
          <w:i/>
          <w:sz w:val="16"/>
          <w:szCs w:val="16"/>
        </w:rPr>
      </w:pPr>
      <w:r>
        <w:rPr>
          <w:rFonts w:ascii="Arial" w:hAnsi="Arial" w:cs="Arial"/>
          <w:i/>
          <w:sz w:val="16"/>
          <w:szCs w:val="16"/>
        </w:rPr>
        <w:t>oznaczenie strony postępowania (imię, nazwisko, adres lub</w:t>
      </w:r>
    </w:p>
    <w:p w14:paraId="2A62FE96" w14:textId="77777777" w:rsidR="006B52C0" w:rsidRDefault="006B52C0">
      <w:pPr>
        <w:rPr>
          <w:rFonts w:ascii="Arial" w:hAnsi="Arial" w:cs="Arial"/>
          <w:i/>
          <w:sz w:val="16"/>
          <w:szCs w:val="16"/>
        </w:rPr>
      </w:pPr>
      <w:r>
        <w:rPr>
          <w:rFonts w:ascii="Arial" w:hAnsi="Arial" w:cs="Arial"/>
          <w:i/>
          <w:sz w:val="16"/>
          <w:szCs w:val="16"/>
        </w:rPr>
        <w:t>nazwa i siedziba inwestora), nr tel.</w:t>
      </w:r>
    </w:p>
    <w:p w14:paraId="32CD99F5" w14:textId="77777777" w:rsidR="006B52C0" w:rsidRDefault="006B52C0">
      <w:pPr>
        <w:rPr>
          <w:rFonts w:ascii="Arial" w:hAnsi="Arial" w:cs="Arial"/>
          <w:i/>
          <w:sz w:val="16"/>
          <w:szCs w:val="16"/>
        </w:rPr>
      </w:pPr>
    </w:p>
    <w:p w14:paraId="14982133" w14:textId="77777777" w:rsidR="006B52C0" w:rsidRDefault="006B52C0">
      <w:pPr>
        <w:rPr>
          <w:rFonts w:ascii="Arial" w:hAnsi="Arial" w:cs="Arial"/>
          <w:i/>
          <w:sz w:val="16"/>
          <w:szCs w:val="16"/>
        </w:rPr>
      </w:pPr>
      <w:r>
        <w:rPr>
          <w:rFonts w:ascii="Arial" w:hAnsi="Arial" w:cs="Arial"/>
          <w:i/>
          <w:sz w:val="16"/>
          <w:szCs w:val="16"/>
        </w:rPr>
        <w:t>NIP, REGON  ____________________________________</w:t>
      </w:r>
    </w:p>
    <w:p w14:paraId="2B3E6929" w14:textId="77777777" w:rsidR="006B52C0" w:rsidRDefault="006B52C0">
      <w:pPr>
        <w:rPr>
          <w:rFonts w:ascii="Arial" w:hAnsi="Arial" w:cs="Arial"/>
          <w:i/>
          <w:sz w:val="16"/>
          <w:szCs w:val="16"/>
        </w:rPr>
      </w:pPr>
    </w:p>
    <w:p w14:paraId="14551640" w14:textId="77777777" w:rsidR="006B52C0" w:rsidRDefault="006B52C0">
      <w:pPr>
        <w:rPr>
          <w:rFonts w:ascii="Arial" w:hAnsi="Arial" w:cs="Arial"/>
          <w:i/>
          <w:sz w:val="16"/>
          <w:szCs w:val="16"/>
        </w:rPr>
      </w:pPr>
      <w:r>
        <w:rPr>
          <w:rFonts w:ascii="Arial" w:hAnsi="Arial" w:cs="Arial"/>
          <w:i/>
          <w:sz w:val="16"/>
          <w:szCs w:val="16"/>
        </w:rPr>
        <w:t>PESEL _________________________________________</w:t>
      </w:r>
    </w:p>
    <w:p w14:paraId="1F434C40" w14:textId="77777777" w:rsidR="006B52C0" w:rsidRDefault="006B52C0">
      <w:pPr>
        <w:rPr>
          <w:rFonts w:ascii="Arial" w:hAnsi="Arial" w:cs="Arial"/>
          <w:i/>
          <w:sz w:val="16"/>
          <w:szCs w:val="16"/>
        </w:rPr>
      </w:pPr>
    </w:p>
    <w:p w14:paraId="73D0F329" w14:textId="77777777" w:rsidR="006B52C0" w:rsidRDefault="006B52C0">
      <w:pPr>
        <w:rPr>
          <w:rFonts w:ascii="Arial" w:hAnsi="Arial" w:cs="Arial"/>
          <w:i/>
          <w:sz w:val="16"/>
          <w:szCs w:val="16"/>
        </w:rPr>
      </w:pPr>
      <w:r>
        <w:rPr>
          <w:rFonts w:ascii="Arial" w:hAnsi="Arial" w:cs="Arial"/>
          <w:i/>
          <w:sz w:val="16"/>
          <w:szCs w:val="16"/>
        </w:rPr>
        <w:t>_______________________________________________</w:t>
      </w:r>
    </w:p>
    <w:p w14:paraId="320D69C6" w14:textId="77777777" w:rsidR="006B52C0" w:rsidRDefault="006B52C0">
      <w:pPr>
        <w:rPr>
          <w:rFonts w:ascii="Arial" w:hAnsi="Arial" w:cs="Arial"/>
          <w:i/>
          <w:sz w:val="16"/>
          <w:szCs w:val="16"/>
        </w:rPr>
      </w:pPr>
      <w:r>
        <w:rPr>
          <w:rFonts w:ascii="Arial" w:hAnsi="Arial" w:cs="Arial"/>
          <w:i/>
          <w:sz w:val="16"/>
          <w:szCs w:val="16"/>
        </w:rPr>
        <w:t>oznaczenie pełnomocnika (imię, nazwisko, adres lub nazwa</w:t>
      </w:r>
    </w:p>
    <w:p w14:paraId="479FB0C3" w14:textId="77777777" w:rsidR="006B52C0" w:rsidRDefault="006B52C0">
      <w:pPr>
        <w:rPr>
          <w:rFonts w:ascii="Arial" w:hAnsi="Arial" w:cs="Arial"/>
          <w:b/>
        </w:rPr>
      </w:pPr>
      <w:r>
        <w:rPr>
          <w:rFonts w:ascii="Arial" w:hAnsi="Arial" w:cs="Arial"/>
          <w:i/>
          <w:sz w:val="16"/>
          <w:szCs w:val="16"/>
        </w:rPr>
        <w:t>i siedziba pełnomocnika), nr tel.</w:t>
      </w:r>
    </w:p>
    <w:p w14:paraId="544D0EE4" w14:textId="77777777" w:rsidR="006B52C0" w:rsidRDefault="006B52C0">
      <w:pPr>
        <w:jc w:val="center"/>
        <w:rPr>
          <w:rFonts w:ascii="Arial" w:hAnsi="Arial" w:cs="Arial"/>
          <w:b/>
        </w:rPr>
      </w:pPr>
    </w:p>
    <w:p w14:paraId="2B4129CE" w14:textId="77777777" w:rsidR="006B52C0" w:rsidRDefault="006B52C0">
      <w:pPr>
        <w:jc w:val="center"/>
        <w:rPr>
          <w:rFonts w:ascii="Arial" w:hAnsi="Arial" w:cs="Arial"/>
          <w:b/>
        </w:rPr>
      </w:pPr>
    </w:p>
    <w:p w14:paraId="7DED89AA" w14:textId="77777777" w:rsidR="006B52C0" w:rsidRDefault="006B52C0">
      <w:pPr>
        <w:jc w:val="center"/>
        <w:rPr>
          <w:rFonts w:ascii="Arial" w:hAnsi="Arial" w:cs="Arial"/>
          <w:b/>
        </w:rPr>
      </w:pPr>
      <w:r>
        <w:rPr>
          <w:rFonts w:ascii="Arial" w:hAnsi="Arial" w:cs="Arial"/>
          <w:b/>
        </w:rPr>
        <w:t xml:space="preserve">                                                                            Zarząd Dróg Powiatowych</w:t>
      </w:r>
    </w:p>
    <w:p w14:paraId="1CC74A0D" w14:textId="77777777" w:rsidR="006B52C0" w:rsidRDefault="006B52C0">
      <w:pPr>
        <w:jc w:val="center"/>
        <w:rPr>
          <w:rFonts w:ascii="Arial" w:hAnsi="Arial" w:cs="Arial"/>
          <w:b/>
        </w:rPr>
      </w:pPr>
      <w:r>
        <w:rPr>
          <w:rFonts w:ascii="Arial" w:hAnsi="Arial" w:cs="Arial"/>
          <w:b/>
        </w:rPr>
        <w:t xml:space="preserve">                                                                           w Ożarowie Mazowieckim</w:t>
      </w:r>
    </w:p>
    <w:p w14:paraId="2470A1FA" w14:textId="77777777" w:rsidR="006B52C0" w:rsidRDefault="006B52C0">
      <w:pPr>
        <w:jc w:val="center"/>
        <w:rPr>
          <w:rFonts w:ascii="Arial" w:hAnsi="Arial" w:cs="Arial"/>
          <w:b/>
        </w:rPr>
      </w:pPr>
      <w:r>
        <w:rPr>
          <w:rFonts w:ascii="Arial" w:hAnsi="Arial" w:cs="Arial"/>
          <w:b/>
        </w:rPr>
        <w:t xml:space="preserve">                                                              ul. Poznańska 300</w:t>
      </w:r>
    </w:p>
    <w:p w14:paraId="1002B1B7" w14:textId="77777777" w:rsidR="006B52C0" w:rsidRDefault="006B52C0">
      <w:pPr>
        <w:jc w:val="center"/>
        <w:rPr>
          <w:rFonts w:ascii="Arial" w:hAnsi="Arial" w:cs="Arial"/>
          <w:b/>
          <w:sz w:val="28"/>
          <w:szCs w:val="28"/>
        </w:rPr>
      </w:pPr>
      <w:r>
        <w:rPr>
          <w:rFonts w:ascii="Arial" w:hAnsi="Arial" w:cs="Arial"/>
          <w:b/>
        </w:rPr>
        <w:t xml:space="preserve">                                                                             05-850 Ożarów Mazowiecki</w:t>
      </w:r>
    </w:p>
    <w:p w14:paraId="52686E4E" w14:textId="77777777" w:rsidR="006B52C0" w:rsidRDefault="006B52C0">
      <w:pPr>
        <w:jc w:val="center"/>
        <w:rPr>
          <w:rFonts w:ascii="Arial" w:hAnsi="Arial" w:cs="Arial"/>
          <w:b/>
          <w:sz w:val="28"/>
          <w:szCs w:val="28"/>
        </w:rPr>
      </w:pPr>
    </w:p>
    <w:p w14:paraId="0B5C825A" w14:textId="77777777" w:rsidR="006B52C0" w:rsidRDefault="006B52C0">
      <w:pPr>
        <w:jc w:val="center"/>
        <w:rPr>
          <w:rFonts w:ascii="Arial" w:hAnsi="Arial" w:cs="Arial"/>
          <w:b/>
          <w:sz w:val="28"/>
          <w:szCs w:val="28"/>
        </w:rPr>
      </w:pPr>
    </w:p>
    <w:p w14:paraId="77016C44" w14:textId="77777777" w:rsidR="006B52C0" w:rsidRDefault="006B52C0">
      <w:pPr>
        <w:jc w:val="center"/>
        <w:rPr>
          <w:rFonts w:ascii="Arial" w:hAnsi="Arial" w:cs="Arial"/>
          <w:b/>
        </w:rPr>
      </w:pPr>
      <w:r>
        <w:rPr>
          <w:rFonts w:ascii="Arial" w:hAnsi="Arial" w:cs="Arial"/>
          <w:b/>
          <w:sz w:val="28"/>
          <w:szCs w:val="28"/>
        </w:rPr>
        <w:t>W N I O S E K</w:t>
      </w:r>
    </w:p>
    <w:p w14:paraId="0CA3680A" w14:textId="77777777" w:rsidR="006B52C0" w:rsidRDefault="006B52C0">
      <w:pPr>
        <w:spacing w:line="360" w:lineRule="auto"/>
        <w:jc w:val="center"/>
        <w:rPr>
          <w:rFonts w:ascii="Arial" w:hAnsi="Arial" w:cs="Arial"/>
          <w:b/>
        </w:rPr>
      </w:pPr>
    </w:p>
    <w:p w14:paraId="32C933E1" w14:textId="28078DD2" w:rsidR="006B52C0" w:rsidRDefault="006B52C0" w:rsidP="00311C61">
      <w:pPr>
        <w:spacing w:line="360" w:lineRule="auto"/>
        <w:ind w:firstLine="425"/>
        <w:jc w:val="both"/>
        <w:rPr>
          <w:rFonts w:ascii="Arial" w:hAnsi="Arial" w:cs="Arial"/>
        </w:rPr>
      </w:pPr>
      <w:r>
        <w:rPr>
          <w:rFonts w:ascii="Arial" w:hAnsi="Arial" w:cs="Arial"/>
        </w:rPr>
        <w:t xml:space="preserve">Proszę o wydanie zezwolenia na </w:t>
      </w:r>
      <w:r w:rsidRPr="00EF6397">
        <w:rPr>
          <w:rFonts w:ascii="Arial" w:hAnsi="Arial" w:cs="Arial"/>
          <w:b/>
          <w:bCs/>
        </w:rPr>
        <w:t>lokalizację*, przebudowę*,</w:t>
      </w:r>
      <w:r>
        <w:rPr>
          <w:rFonts w:ascii="Arial" w:hAnsi="Arial" w:cs="Arial"/>
        </w:rPr>
        <w:t xml:space="preserve"> zjazdu </w:t>
      </w:r>
      <w:r w:rsidR="00EF6397">
        <w:rPr>
          <w:rFonts w:ascii="Arial" w:hAnsi="Arial" w:cs="Arial"/>
        </w:rPr>
        <w:br/>
      </w:r>
      <w:r w:rsidR="00EF6397" w:rsidRPr="00B0393B">
        <w:rPr>
          <w:rFonts w:ascii="Arial" w:hAnsi="Arial" w:cs="Arial"/>
          <w:b/>
          <w:bCs/>
        </w:rPr>
        <w:t>zwykłego</w:t>
      </w:r>
      <w:r w:rsidRPr="00B0393B">
        <w:rPr>
          <w:rFonts w:ascii="Arial" w:hAnsi="Arial" w:cs="Arial"/>
          <w:b/>
          <w:bCs/>
        </w:rPr>
        <w:t xml:space="preserve">*, </w:t>
      </w:r>
      <w:r w:rsidR="00EF6397" w:rsidRPr="00B0393B">
        <w:rPr>
          <w:rFonts w:ascii="Arial" w:hAnsi="Arial" w:cs="Arial"/>
          <w:b/>
          <w:bCs/>
        </w:rPr>
        <w:t>technicznego</w:t>
      </w:r>
      <w:r w:rsidRPr="00B0393B">
        <w:rPr>
          <w:rFonts w:ascii="Arial" w:hAnsi="Arial" w:cs="Arial"/>
          <w:b/>
          <w:bCs/>
        </w:rPr>
        <w:t>*</w:t>
      </w:r>
      <w:r w:rsidR="00EF6397" w:rsidRPr="00B0393B">
        <w:rPr>
          <w:rFonts w:ascii="Arial" w:hAnsi="Arial" w:cs="Arial"/>
          <w:b/>
          <w:bCs/>
        </w:rPr>
        <w:t xml:space="preserve"> awaryjnego*</w:t>
      </w:r>
      <w:r>
        <w:rPr>
          <w:rFonts w:ascii="Arial" w:hAnsi="Arial" w:cs="Arial"/>
        </w:rPr>
        <w:t xml:space="preserve"> </w:t>
      </w:r>
      <w:r w:rsidR="00EF6397">
        <w:rPr>
          <w:rFonts w:ascii="Arial" w:hAnsi="Arial" w:cs="Arial"/>
        </w:rPr>
        <w:t xml:space="preserve">posiadającego </w:t>
      </w:r>
      <w:r w:rsidR="00EF6397" w:rsidRPr="00B0393B">
        <w:rPr>
          <w:rFonts w:ascii="Arial" w:hAnsi="Arial" w:cs="Arial"/>
          <w:b/>
          <w:bCs/>
        </w:rPr>
        <w:t>jedną / dwie</w:t>
      </w:r>
      <w:r w:rsidR="00B0393B">
        <w:rPr>
          <w:rFonts w:ascii="Arial" w:hAnsi="Arial" w:cs="Arial"/>
          <w:b/>
          <w:bCs/>
        </w:rPr>
        <w:t>*</w:t>
      </w:r>
      <w:r w:rsidR="00EF6397" w:rsidRPr="00B0393B">
        <w:rPr>
          <w:rFonts w:ascii="Arial" w:hAnsi="Arial" w:cs="Arial"/>
          <w:b/>
          <w:bCs/>
        </w:rPr>
        <w:t xml:space="preserve"> </w:t>
      </w:r>
      <w:r w:rsidR="00EF6397">
        <w:rPr>
          <w:rFonts w:ascii="Arial" w:hAnsi="Arial" w:cs="Arial"/>
        </w:rPr>
        <w:t xml:space="preserve">jezdnie </w:t>
      </w:r>
      <w:r>
        <w:rPr>
          <w:rFonts w:ascii="Arial" w:hAnsi="Arial" w:cs="Arial"/>
        </w:rPr>
        <w:t>z</w:t>
      </w:r>
      <w:r w:rsidR="00B0393B">
        <w:rPr>
          <w:rFonts w:ascii="Arial" w:hAnsi="Arial" w:cs="Arial"/>
        </w:rPr>
        <w:t> </w:t>
      </w:r>
      <w:r>
        <w:rPr>
          <w:rFonts w:ascii="Arial" w:hAnsi="Arial" w:cs="Arial"/>
        </w:rPr>
        <w:t>drogi powiatowej Nr ______________ (nazwa drogi) ____________________ działka (drogowa) nr ew. _________ w miejscowości _______________________ gmina _______________________ do nieruchomości  tj. działki nr ew. __________</w:t>
      </w:r>
      <w:r w:rsidR="00311C61">
        <w:rPr>
          <w:rFonts w:ascii="Arial" w:hAnsi="Arial" w:cs="Arial"/>
        </w:rPr>
        <w:t>_____</w:t>
      </w:r>
      <w:r>
        <w:rPr>
          <w:rFonts w:ascii="Arial" w:hAnsi="Arial" w:cs="Arial"/>
        </w:rPr>
        <w:t xml:space="preserve">_ </w:t>
      </w:r>
    </w:p>
    <w:p w14:paraId="6BD812E1" w14:textId="77777777" w:rsidR="006B52C0" w:rsidRDefault="006B52C0">
      <w:pPr>
        <w:spacing w:line="360" w:lineRule="auto"/>
        <w:jc w:val="both"/>
        <w:rPr>
          <w:rFonts w:ascii="Arial" w:hAnsi="Arial" w:cs="Arial"/>
        </w:rPr>
      </w:pPr>
      <w:r>
        <w:rPr>
          <w:rFonts w:ascii="Arial" w:hAnsi="Arial" w:cs="Arial"/>
        </w:rPr>
        <w:t>Nieruchomość ta jest wykorzystywana na cele ______________________________</w:t>
      </w:r>
    </w:p>
    <w:p w14:paraId="5B594144" w14:textId="38ED04A0" w:rsidR="006B52C0" w:rsidRDefault="006B52C0" w:rsidP="00311C61">
      <w:pPr>
        <w:jc w:val="both"/>
        <w:rPr>
          <w:rFonts w:ascii="Arial" w:hAnsi="Arial" w:cs="Arial"/>
        </w:rPr>
      </w:pPr>
      <w:r>
        <w:rPr>
          <w:rFonts w:ascii="Arial" w:hAnsi="Arial" w:cs="Arial"/>
        </w:rPr>
        <w:t>___________________________________________________________________</w:t>
      </w:r>
    </w:p>
    <w:p w14:paraId="596A2B37" w14:textId="70F3A3A9" w:rsidR="00311C61" w:rsidRDefault="00311C61" w:rsidP="00311C61">
      <w:pPr>
        <w:jc w:val="center"/>
        <w:rPr>
          <w:rFonts w:ascii="Arial" w:hAnsi="Arial" w:cs="Arial"/>
          <w:sz w:val="16"/>
          <w:szCs w:val="16"/>
        </w:rPr>
      </w:pPr>
      <w:r>
        <w:rPr>
          <w:rFonts w:ascii="Arial" w:hAnsi="Arial" w:cs="Arial"/>
          <w:sz w:val="16"/>
          <w:szCs w:val="16"/>
        </w:rPr>
        <w:t>(</w:t>
      </w:r>
      <w:r>
        <w:rPr>
          <w:rFonts w:ascii="Arial" w:hAnsi="Arial" w:cs="Arial"/>
          <w:sz w:val="16"/>
          <w:szCs w:val="16"/>
        </w:rPr>
        <w:t>np. rolne, mieszkaniowe, mieszkaniowo-usługowe, usługowo-handlowe itp.</w:t>
      </w:r>
      <w:r>
        <w:rPr>
          <w:rFonts w:ascii="Arial" w:hAnsi="Arial" w:cs="Arial"/>
          <w:sz w:val="16"/>
          <w:szCs w:val="16"/>
        </w:rPr>
        <w:t>)</w:t>
      </w:r>
    </w:p>
    <w:p w14:paraId="3DE30C83" w14:textId="77777777" w:rsidR="00311C61" w:rsidRPr="00311C61" w:rsidRDefault="00311C61" w:rsidP="00311C61">
      <w:pPr>
        <w:jc w:val="center"/>
        <w:rPr>
          <w:rFonts w:ascii="Arial" w:hAnsi="Arial" w:cs="Arial"/>
          <w:sz w:val="16"/>
          <w:szCs w:val="16"/>
        </w:rPr>
      </w:pPr>
    </w:p>
    <w:p w14:paraId="0A29AD8A" w14:textId="3FA1E417" w:rsidR="006B52C0" w:rsidRDefault="006B52C0">
      <w:pPr>
        <w:spacing w:line="360" w:lineRule="auto"/>
        <w:jc w:val="both"/>
        <w:rPr>
          <w:rFonts w:ascii="Arial" w:hAnsi="Arial" w:cs="Arial"/>
        </w:rPr>
      </w:pPr>
      <w:r>
        <w:rPr>
          <w:rFonts w:ascii="Arial" w:hAnsi="Arial" w:cs="Arial"/>
        </w:rPr>
        <w:t>Po wybudowaniu* , przebudowie*, zjazdu sposób wykorzystywania nieruchomości nie ulegnie zmianie*, ulegnie zmianie</w:t>
      </w:r>
      <w:r w:rsidR="00311C61">
        <w:rPr>
          <w:rFonts w:ascii="Arial" w:hAnsi="Arial" w:cs="Arial"/>
        </w:rPr>
        <w:t>*</w:t>
      </w:r>
      <w:r>
        <w:rPr>
          <w:rFonts w:ascii="Arial" w:hAnsi="Arial" w:cs="Arial"/>
        </w:rPr>
        <w:t xml:space="preserve"> polegającej na:  </w:t>
      </w:r>
    </w:p>
    <w:p w14:paraId="7BF346D2" w14:textId="77777777" w:rsidR="006B52C0" w:rsidRDefault="006B52C0">
      <w:pPr>
        <w:spacing w:line="360" w:lineRule="auto"/>
        <w:jc w:val="both"/>
        <w:rPr>
          <w:rFonts w:ascii="Arial" w:hAnsi="Arial" w:cs="Arial"/>
        </w:rPr>
      </w:pPr>
      <w:r>
        <w:rPr>
          <w:rFonts w:ascii="Arial" w:hAnsi="Arial" w:cs="Arial"/>
        </w:rPr>
        <w:t>___________________________________________________________________</w:t>
      </w:r>
    </w:p>
    <w:p w14:paraId="3EF0CF44" w14:textId="77777777" w:rsidR="006B52C0" w:rsidRDefault="006B52C0">
      <w:pPr>
        <w:jc w:val="both"/>
        <w:rPr>
          <w:rFonts w:ascii="Arial" w:hAnsi="Arial" w:cs="Arial"/>
          <w:sz w:val="16"/>
          <w:szCs w:val="16"/>
        </w:rPr>
      </w:pPr>
      <w:r>
        <w:rPr>
          <w:rFonts w:ascii="Arial" w:hAnsi="Arial" w:cs="Arial"/>
        </w:rPr>
        <w:t>___________________________________________________________________</w:t>
      </w:r>
    </w:p>
    <w:p w14:paraId="374C299D" w14:textId="77777777" w:rsidR="006B52C0" w:rsidRDefault="006B52C0">
      <w:pPr>
        <w:jc w:val="center"/>
        <w:rPr>
          <w:rFonts w:ascii="Arial" w:hAnsi="Arial" w:cs="Arial"/>
          <w:sz w:val="16"/>
          <w:szCs w:val="16"/>
        </w:rPr>
      </w:pPr>
      <w:r>
        <w:rPr>
          <w:rFonts w:ascii="Arial" w:hAnsi="Arial" w:cs="Arial"/>
          <w:sz w:val="16"/>
          <w:szCs w:val="16"/>
        </w:rPr>
        <w:t>(określić planowaną inwestycję)</w:t>
      </w:r>
    </w:p>
    <w:p w14:paraId="7FE53191" w14:textId="77777777" w:rsidR="006B52C0" w:rsidRDefault="006B52C0">
      <w:pPr>
        <w:jc w:val="center"/>
        <w:rPr>
          <w:rFonts w:ascii="Arial" w:hAnsi="Arial" w:cs="Arial"/>
          <w:sz w:val="16"/>
          <w:szCs w:val="16"/>
        </w:rPr>
      </w:pPr>
    </w:p>
    <w:p w14:paraId="16AB7719" w14:textId="77777777" w:rsidR="006B52C0" w:rsidRDefault="006B52C0">
      <w:pPr>
        <w:spacing w:line="360" w:lineRule="auto"/>
        <w:jc w:val="both"/>
        <w:rPr>
          <w:rFonts w:ascii="Arial" w:hAnsi="Arial" w:cs="Arial"/>
        </w:rPr>
      </w:pPr>
      <w:r>
        <w:rPr>
          <w:rFonts w:ascii="Arial" w:hAnsi="Arial" w:cs="Arial"/>
        </w:rPr>
        <w:t>Decyzję: odbierze osobiście/wysłać na adres (podać jeżeli inny wnioskodawcy)</w:t>
      </w:r>
    </w:p>
    <w:p w14:paraId="4B04B174" w14:textId="77777777" w:rsidR="006B52C0" w:rsidRDefault="006B52C0">
      <w:pPr>
        <w:spacing w:line="360" w:lineRule="auto"/>
        <w:jc w:val="both"/>
        <w:rPr>
          <w:rFonts w:ascii="Arial" w:hAnsi="Arial" w:cs="Arial"/>
        </w:rPr>
      </w:pPr>
      <w:r>
        <w:rPr>
          <w:rFonts w:ascii="Arial" w:hAnsi="Arial" w:cs="Arial"/>
        </w:rPr>
        <w:t>______________________________________________________________________________________________________________________________________</w:t>
      </w:r>
    </w:p>
    <w:p w14:paraId="5FA1E777" w14:textId="3A6D4E1E" w:rsidR="006B52C0" w:rsidRDefault="006B52C0">
      <w:pPr>
        <w:spacing w:line="360" w:lineRule="auto"/>
        <w:jc w:val="both"/>
        <w:rPr>
          <w:rFonts w:ascii="Arial" w:hAnsi="Arial" w:cs="Arial"/>
        </w:rPr>
      </w:pPr>
    </w:p>
    <w:p w14:paraId="0E5AA320" w14:textId="77777777" w:rsidR="00311C61" w:rsidRDefault="00311C61">
      <w:pPr>
        <w:spacing w:line="360" w:lineRule="auto"/>
        <w:jc w:val="both"/>
        <w:rPr>
          <w:rFonts w:ascii="Arial" w:hAnsi="Arial" w:cs="Arial"/>
        </w:rPr>
      </w:pPr>
    </w:p>
    <w:tbl>
      <w:tblPr>
        <w:tblW w:w="0" w:type="auto"/>
        <w:tblInd w:w="108" w:type="dxa"/>
        <w:tblLayout w:type="fixed"/>
        <w:tblLook w:val="0000" w:firstRow="0" w:lastRow="0" w:firstColumn="0" w:lastColumn="0" w:noHBand="0" w:noVBand="0"/>
      </w:tblPr>
      <w:tblGrid>
        <w:gridCol w:w="7513"/>
        <w:gridCol w:w="1601"/>
      </w:tblGrid>
      <w:tr w:rsidR="006B52C0" w14:paraId="6BCE3364" w14:textId="77777777">
        <w:tc>
          <w:tcPr>
            <w:tcW w:w="7513" w:type="dxa"/>
            <w:tcBorders>
              <w:top w:val="single" w:sz="4" w:space="0" w:color="000000"/>
              <w:left w:val="single" w:sz="4" w:space="0" w:color="000000"/>
              <w:bottom w:val="single" w:sz="4" w:space="0" w:color="000000"/>
            </w:tcBorders>
            <w:shd w:val="clear" w:color="auto" w:fill="auto"/>
          </w:tcPr>
          <w:p w14:paraId="6139A1EF" w14:textId="77777777" w:rsidR="006B52C0" w:rsidRDefault="006B52C0">
            <w:pPr>
              <w:jc w:val="center"/>
              <w:rPr>
                <w:rFonts w:ascii="Arial" w:hAnsi="Arial" w:cs="Arial"/>
                <w:b/>
                <w:sz w:val="20"/>
                <w:szCs w:val="20"/>
              </w:rPr>
            </w:pPr>
            <w:r>
              <w:rPr>
                <w:rFonts w:ascii="Arial" w:hAnsi="Arial" w:cs="Arial"/>
                <w:b/>
                <w:sz w:val="20"/>
                <w:szCs w:val="20"/>
              </w:rPr>
              <w:lastRenderedPageBreak/>
              <w:t xml:space="preserve">Wniosek o wydanie zezwolenia na lokalizację zjazdu lub przebudowy zjazdu </w:t>
            </w: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14:paraId="7B0648A1" w14:textId="77777777" w:rsidR="006B52C0" w:rsidRDefault="006B52C0">
            <w:pPr>
              <w:jc w:val="center"/>
              <w:rPr>
                <w:rFonts w:ascii="Arial" w:hAnsi="Arial" w:cs="Arial"/>
                <w:b/>
                <w:sz w:val="20"/>
                <w:szCs w:val="20"/>
              </w:rPr>
            </w:pPr>
            <w:r>
              <w:rPr>
                <w:rFonts w:ascii="Arial" w:hAnsi="Arial" w:cs="Arial"/>
                <w:b/>
                <w:sz w:val="20"/>
                <w:szCs w:val="20"/>
              </w:rPr>
              <w:t>Druk nr II.1.</w:t>
            </w:r>
          </w:p>
          <w:p w14:paraId="3B1D3D87" w14:textId="1A0111A6" w:rsidR="006B52C0" w:rsidRDefault="006B52C0">
            <w:pPr>
              <w:jc w:val="center"/>
            </w:pPr>
            <w:r>
              <w:rPr>
                <w:rFonts w:ascii="Arial" w:hAnsi="Arial" w:cs="Arial"/>
                <w:b/>
                <w:sz w:val="20"/>
                <w:szCs w:val="20"/>
              </w:rPr>
              <w:t>Str. 2/</w:t>
            </w:r>
            <w:r w:rsidR="00311C61">
              <w:rPr>
                <w:rFonts w:ascii="Arial" w:hAnsi="Arial" w:cs="Arial"/>
                <w:b/>
                <w:sz w:val="20"/>
                <w:szCs w:val="20"/>
              </w:rPr>
              <w:t>3</w:t>
            </w:r>
          </w:p>
        </w:tc>
      </w:tr>
    </w:tbl>
    <w:p w14:paraId="60966AE1" w14:textId="77777777" w:rsidR="006B52C0" w:rsidRDefault="006B52C0">
      <w:pPr>
        <w:jc w:val="both"/>
        <w:rPr>
          <w:rFonts w:ascii="Arial" w:hAnsi="Arial" w:cs="Arial"/>
          <w:i/>
          <w:sz w:val="22"/>
          <w:szCs w:val="22"/>
        </w:rPr>
      </w:pPr>
    </w:p>
    <w:p w14:paraId="058F14C8" w14:textId="77777777" w:rsidR="006B52C0" w:rsidRDefault="006B52C0">
      <w:pPr>
        <w:jc w:val="both"/>
        <w:rPr>
          <w:rFonts w:ascii="Arial" w:hAnsi="Arial" w:cs="Arial"/>
          <w:i/>
          <w:sz w:val="20"/>
          <w:szCs w:val="20"/>
        </w:rPr>
      </w:pPr>
      <w:r>
        <w:rPr>
          <w:rFonts w:ascii="Arial" w:hAnsi="Arial" w:cs="Arial"/>
          <w:i/>
          <w:sz w:val="20"/>
          <w:szCs w:val="20"/>
          <w:u w:val="single"/>
        </w:rPr>
        <w:t>Do wniosku załączam:</w:t>
      </w:r>
    </w:p>
    <w:p w14:paraId="5D1CE45E" w14:textId="77777777" w:rsidR="006B52C0" w:rsidRDefault="006B52C0">
      <w:pPr>
        <w:pStyle w:val="Akapitzlist"/>
        <w:numPr>
          <w:ilvl w:val="2"/>
          <w:numId w:val="3"/>
        </w:numPr>
        <w:ind w:left="709" w:hanging="425"/>
        <w:jc w:val="both"/>
        <w:rPr>
          <w:rFonts w:ascii="Arial" w:hAnsi="Arial" w:cs="Arial"/>
          <w:i/>
          <w:sz w:val="20"/>
          <w:szCs w:val="20"/>
        </w:rPr>
      </w:pPr>
      <w:r>
        <w:rPr>
          <w:rFonts w:ascii="Arial" w:hAnsi="Arial" w:cs="Arial"/>
          <w:i/>
          <w:sz w:val="20"/>
          <w:szCs w:val="20"/>
        </w:rPr>
        <w:t>Dwa egzemplarze kopii aktualnej mapy zasadniczej w skali 1:500 lub 1:1000 z naniesioną planowaną lokalizacją zjazdu ze szczegółowym planem sytuacyjnym z zaznaczonymi granicami działki, zagospodarowaniem sąsiednich działek.</w:t>
      </w:r>
    </w:p>
    <w:p w14:paraId="3871CE54" w14:textId="77777777" w:rsidR="006B52C0" w:rsidRDefault="006B52C0">
      <w:pPr>
        <w:pStyle w:val="Akapitzlist"/>
        <w:numPr>
          <w:ilvl w:val="2"/>
          <w:numId w:val="3"/>
        </w:numPr>
        <w:ind w:left="709" w:hanging="425"/>
        <w:jc w:val="both"/>
        <w:rPr>
          <w:rFonts w:ascii="Arial" w:hAnsi="Arial" w:cs="Arial"/>
          <w:i/>
          <w:sz w:val="20"/>
          <w:szCs w:val="20"/>
        </w:rPr>
      </w:pPr>
      <w:r>
        <w:rPr>
          <w:rFonts w:ascii="Arial" w:hAnsi="Arial" w:cs="Arial"/>
          <w:i/>
          <w:sz w:val="20"/>
          <w:szCs w:val="20"/>
        </w:rPr>
        <w:t xml:space="preserve">Ogólny plan orientacyjny w skali 1:10 000 lub 1:25 000z zaznaczeniem położenia ww. działek. </w:t>
      </w:r>
    </w:p>
    <w:p w14:paraId="010540BD" w14:textId="77777777" w:rsidR="006B52C0" w:rsidRDefault="006B52C0">
      <w:pPr>
        <w:pStyle w:val="Akapitzlist"/>
        <w:numPr>
          <w:ilvl w:val="2"/>
          <w:numId w:val="3"/>
        </w:numPr>
        <w:ind w:left="709" w:hanging="425"/>
        <w:jc w:val="both"/>
        <w:rPr>
          <w:rFonts w:ascii="Arial" w:hAnsi="Arial" w:cs="Arial"/>
          <w:i/>
          <w:sz w:val="20"/>
          <w:szCs w:val="20"/>
        </w:rPr>
      </w:pPr>
      <w:r>
        <w:rPr>
          <w:rFonts w:ascii="Arial" w:hAnsi="Arial" w:cs="Arial"/>
          <w:i/>
          <w:sz w:val="20"/>
          <w:szCs w:val="20"/>
        </w:rPr>
        <w:t>Dokument potwierdzający tytuł prawny do nieruchomości (np. kopia aktu notarialnego),</w:t>
      </w:r>
    </w:p>
    <w:p w14:paraId="41914C6E" w14:textId="18402885" w:rsidR="006B52C0" w:rsidRDefault="006B52C0">
      <w:pPr>
        <w:pStyle w:val="Akapitzlist"/>
        <w:numPr>
          <w:ilvl w:val="2"/>
          <w:numId w:val="3"/>
        </w:numPr>
        <w:ind w:left="709" w:hanging="425"/>
        <w:jc w:val="both"/>
        <w:rPr>
          <w:rFonts w:ascii="Arial" w:hAnsi="Arial" w:cs="Arial"/>
          <w:i/>
          <w:sz w:val="20"/>
          <w:szCs w:val="20"/>
        </w:rPr>
      </w:pPr>
      <w:r>
        <w:rPr>
          <w:rFonts w:ascii="Arial" w:hAnsi="Arial" w:cs="Arial"/>
          <w:i/>
          <w:sz w:val="20"/>
          <w:szCs w:val="20"/>
        </w:rPr>
        <w:t>Kopię decyzji o warunkach zabudowy terenu lub wypis</w:t>
      </w:r>
      <w:r w:rsidR="00311C61">
        <w:rPr>
          <w:rFonts w:ascii="Arial" w:hAnsi="Arial" w:cs="Arial"/>
          <w:i/>
          <w:sz w:val="20"/>
          <w:szCs w:val="20"/>
        </w:rPr>
        <w:t xml:space="preserve"> i </w:t>
      </w:r>
      <w:r>
        <w:rPr>
          <w:rFonts w:ascii="Arial" w:hAnsi="Arial" w:cs="Arial"/>
          <w:i/>
          <w:sz w:val="20"/>
          <w:szCs w:val="20"/>
        </w:rPr>
        <w:t>wyrys z miejscowego planu zagospodarowania przestrzennego lub informacja o zgodności zagospodarowania nieruchomości z miejscowym planem zagospodarowania przestrzennego</w:t>
      </w:r>
      <w:r w:rsidR="00311C61">
        <w:rPr>
          <w:rFonts w:ascii="Arial" w:hAnsi="Arial" w:cs="Arial"/>
          <w:i/>
          <w:sz w:val="20"/>
          <w:szCs w:val="20"/>
        </w:rPr>
        <w:t xml:space="preserve"> lub</w:t>
      </w:r>
      <w:r>
        <w:rPr>
          <w:rFonts w:ascii="Arial" w:hAnsi="Arial" w:cs="Arial"/>
          <w:i/>
          <w:sz w:val="20"/>
          <w:szCs w:val="20"/>
        </w:rPr>
        <w:t xml:space="preserve"> informację o</w:t>
      </w:r>
      <w:r w:rsidR="00311C61">
        <w:rPr>
          <w:rFonts w:ascii="Arial" w:hAnsi="Arial" w:cs="Arial"/>
          <w:i/>
          <w:sz w:val="20"/>
          <w:szCs w:val="20"/>
        </w:rPr>
        <w:t> </w:t>
      </w:r>
      <w:r>
        <w:rPr>
          <w:rFonts w:ascii="Arial" w:hAnsi="Arial" w:cs="Arial"/>
          <w:i/>
          <w:sz w:val="20"/>
          <w:szCs w:val="20"/>
        </w:rPr>
        <w:t>braku miejscowego planu zagospodarowania przestrzennego lub braku warunków zabudowy terenu.</w:t>
      </w:r>
    </w:p>
    <w:p w14:paraId="7E2DF385" w14:textId="77777777" w:rsidR="006B52C0" w:rsidRDefault="006B52C0">
      <w:pPr>
        <w:pStyle w:val="Akapitzlist"/>
        <w:numPr>
          <w:ilvl w:val="2"/>
          <w:numId w:val="3"/>
        </w:numPr>
        <w:ind w:left="709" w:hanging="425"/>
        <w:jc w:val="both"/>
        <w:rPr>
          <w:rFonts w:ascii="Arial" w:hAnsi="Arial" w:cs="Arial"/>
          <w:i/>
          <w:sz w:val="20"/>
          <w:szCs w:val="20"/>
        </w:rPr>
      </w:pPr>
      <w:r>
        <w:rPr>
          <w:rFonts w:ascii="Arial" w:hAnsi="Arial" w:cs="Arial"/>
          <w:i/>
          <w:sz w:val="20"/>
          <w:szCs w:val="20"/>
        </w:rPr>
        <w:t>Aktualne pełnomocnictwo (ważne na dzień składania wniosku) jeżeli wnioskodawca reprezentowany będzie w postępowaniu przez pełnomocnika wraz z potwierdzeniem dokonania opłaty skarbowej.</w:t>
      </w:r>
    </w:p>
    <w:p w14:paraId="43E43FA2" w14:textId="77777777" w:rsidR="006B52C0" w:rsidRDefault="006B52C0">
      <w:pPr>
        <w:pStyle w:val="Akapitzlist"/>
        <w:numPr>
          <w:ilvl w:val="2"/>
          <w:numId w:val="3"/>
        </w:numPr>
        <w:ind w:left="709" w:hanging="425"/>
        <w:jc w:val="both"/>
        <w:rPr>
          <w:rFonts w:ascii="Arial" w:hAnsi="Arial" w:cs="Arial"/>
          <w:i/>
          <w:sz w:val="20"/>
          <w:szCs w:val="20"/>
        </w:rPr>
      </w:pPr>
      <w:r>
        <w:rPr>
          <w:rFonts w:ascii="Arial" w:hAnsi="Arial" w:cs="Arial"/>
          <w:i/>
          <w:sz w:val="20"/>
          <w:szCs w:val="20"/>
        </w:rPr>
        <w:t>W przypadku, gdy wnioskodawcą jest przedsiębiorca kopię aktualnego wypisu z Ewidencji Działalności Gospodarczej lub kopię aktualnego wypisu z Krajowego Rejestru Sądowego.</w:t>
      </w:r>
    </w:p>
    <w:p w14:paraId="266A0FAE" w14:textId="77777777" w:rsidR="006B52C0" w:rsidRDefault="006B52C0">
      <w:pPr>
        <w:pStyle w:val="Akapitzlist"/>
        <w:numPr>
          <w:ilvl w:val="2"/>
          <w:numId w:val="3"/>
        </w:numPr>
        <w:ind w:left="709" w:hanging="425"/>
        <w:jc w:val="both"/>
        <w:rPr>
          <w:rFonts w:ascii="Arial" w:hAnsi="Arial" w:cs="Arial"/>
          <w:i/>
          <w:sz w:val="20"/>
          <w:szCs w:val="20"/>
        </w:rPr>
      </w:pPr>
      <w:r>
        <w:rPr>
          <w:rFonts w:ascii="Arial" w:hAnsi="Arial" w:cs="Arial"/>
          <w:i/>
          <w:sz w:val="20"/>
          <w:szCs w:val="20"/>
        </w:rPr>
        <w:t>W przypadku spółki cywilnej kopię umowy spółki zarejestrowanej we właściwym Urzędzie Skarbowym wraz z wypisem z Ewidencji Działalności Gospodarczej wszystkich wspólników.</w:t>
      </w:r>
    </w:p>
    <w:p w14:paraId="4DE85A48" w14:textId="77777777" w:rsidR="006B52C0" w:rsidRDefault="006B52C0">
      <w:pPr>
        <w:pStyle w:val="Akapitzlist"/>
        <w:ind w:left="709"/>
        <w:jc w:val="both"/>
        <w:rPr>
          <w:rFonts w:ascii="Arial" w:hAnsi="Arial" w:cs="Arial"/>
          <w:i/>
          <w:sz w:val="20"/>
          <w:szCs w:val="20"/>
        </w:rPr>
      </w:pPr>
    </w:p>
    <w:p w14:paraId="65DC4E5A" w14:textId="705F279E" w:rsidR="006B52C0" w:rsidRDefault="006B52C0">
      <w:pPr>
        <w:ind w:left="567" w:hanging="283"/>
        <w:jc w:val="both"/>
        <w:rPr>
          <w:rFonts w:ascii="Arial" w:hAnsi="Arial" w:cs="Arial"/>
          <w:i/>
          <w:sz w:val="20"/>
          <w:szCs w:val="20"/>
        </w:rPr>
      </w:pPr>
      <w:r>
        <w:rPr>
          <w:rFonts w:ascii="Arial" w:hAnsi="Arial" w:cs="Arial"/>
          <w:i/>
          <w:sz w:val="22"/>
          <w:szCs w:val="22"/>
        </w:rPr>
        <w:t xml:space="preserve">* </w:t>
      </w:r>
      <w:r>
        <w:rPr>
          <w:rFonts w:ascii="Arial" w:hAnsi="Arial" w:cs="Arial"/>
          <w:i/>
          <w:sz w:val="20"/>
          <w:szCs w:val="20"/>
        </w:rPr>
        <w:t>Niepotrzebne skreślić</w:t>
      </w:r>
    </w:p>
    <w:p w14:paraId="0D7FC62C" w14:textId="77777777" w:rsidR="00311C61" w:rsidRDefault="00311C61">
      <w:pPr>
        <w:ind w:left="567" w:hanging="283"/>
        <w:jc w:val="both"/>
        <w:rPr>
          <w:rFonts w:ascii="Arial" w:hAnsi="Arial" w:cs="Arial"/>
          <w:i/>
          <w:sz w:val="22"/>
          <w:szCs w:val="22"/>
        </w:rPr>
      </w:pPr>
    </w:p>
    <w:p w14:paraId="4D34B1F2" w14:textId="77777777" w:rsidR="00311C61" w:rsidRDefault="00311C61" w:rsidP="00311C61">
      <w:pPr>
        <w:jc w:val="both"/>
        <w:rPr>
          <w:rFonts w:ascii="Arial" w:hAnsi="Arial" w:cs="Arial"/>
          <w:i/>
          <w:sz w:val="16"/>
          <w:szCs w:val="16"/>
        </w:rPr>
      </w:pPr>
      <w:bookmarkStart w:id="0" w:name="_Hlk124329965"/>
      <w:r>
        <w:rPr>
          <w:rFonts w:ascii="Arial" w:hAnsi="Arial" w:cs="Arial"/>
          <w:i/>
          <w:sz w:val="22"/>
          <w:szCs w:val="22"/>
          <w:u w:val="single"/>
        </w:rPr>
        <w:t>UWAGA.</w:t>
      </w:r>
    </w:p>
    <w:p w14:paraId="799B8127" w14:textId="77777777" w:rsidR="00311C61" w:rsidRDefault="00311C61" w:rsidP="00311C61">
      <w:pPr>
        <w:ind w:firstLine="426"/>
        <w:jc w:val="both"/>
        <w:rPr>
          <w:rFonts w:ascii="Arial" w:hAnsi="Arial" w:cs="Arial"/>
          <w:i/>
          <w:sz w:val="16"/>
          <w:szCs w:val="16"/>
        </w:rPr>
      </w:pPr>
    </w:p>
    <w:p w14:paraId="5DB6B91D" w14:textId="77777777" w:rsidR="00311C61" w:rsidRDefault="00311C61" w:rsidP="00311C61">
      <w:pPr>
        <w:ind w:firstLine="426"/>
        <w:jc w:val="both"/>
        <w:rPr>
          <w:rFonts w:ascii="Arial" w:hAnsi="Arial" w:cs="Arial"/>
          <w:i/>
          <w:sz w:val="20"/>
          <w:szCs w:val="20"/>
        </w:rPr>
      </w:pPr>
      <w:r w:rsidRPr="003D69C6">
        <w:rPr>
          <w:rFonts w:ascii="Arial" w:hAnsi="Arial" w:cs="Arial"/>
          <w:i/>
          <w:sz w:val="20"/>
          <w:szCs w:val="20"/>
        </w:rPr>
        <w:t>Wnioskodawca zobowiązany jest wnieś</w:t>
      </w:r>
      <w:r>
        <w:rPr>
          <w:rFonts w:ascii="Arial" w:hAnsi="Arial" w:cs="Arial"/>
          <w:i/>
          <w:sz w:val="20"/>
          <w:szCs w:val="20"/>
        </w:rPr>
        <w:t>ć</w:t>
      </w:r>
      <w:r w:rsidRPr="003D69C6">
        <w:rPr>
          <w:rFonts w:ascii="Arial" w:hAnsi="Arial" w:cs="Arial"/>
          <w:i/>
          <w:sz w:val="20"/>
          <w:szCs w:val="20"/>
        </w:rPr>
        <w:t xml:space="preserve"> opłatę skarbową za złożenie dokumentu stwierdzającego udzielenie pełnomocnictwa lub prokury albo jego odpis, wypis lub kopia, zgodnie</w:t>
      </w:r>
      <w:r>
        <w:rPr>
          <w:rFonts w:ascii="Arial" w:hAnsi="Arial" w:cs="Arial"/>
          <w:i/>
          <w:sz w:val="20"/>
          <w:szCs w:val="20"/>
        </w:rPr>
        <w:t> </w:t>
      </w:r>
      <w:r w:rsidRPr="003D69C6">
        <w:rPr>
          <w:rFonts w:ascii="Arial" w:hAnsi="Arial" w:cs="Arial"/>
          <w:i/>
          <w:sz w:val="20"/>
          <w:szCs w:val="20"/>
        </w:rPr>
        <w:t>z</w:t>
      </w:r>
      <w:r>
        <w:rPr>
          <w:rFonts w:ascii="Arial" w:hAnsi="Arial" w:cs="Arial"/>
          <w:i/>
          <w:sz w:val="20"/>
          <w:szCs w:val="20"/>
        </w:rPr>
        <w:t> </w:t>
      </w:r>
      <w:r w:rsidRPr="003D69C6">
        <w:rPr>
          <w:rFonts w:ascii="Arial" w:hAnsi="Arial" w:cs="Arial"/>
          <w:i/>
          <w:sz w:val="20"/>
          <w:szCs w:val="20"/>
        </w:rPr>
        <w:t xml:space="preserve">ustawą z dnia 16 listopada 2006r. o opłatach skarbowych. Opłatę można wpłacić w kasie Starostwa Powiatu Warszawskiego Zachodniego ul. Poznańska 129/133 lub </w:t>
      </w:r>
      <w:r>
        <w:rPr>
          <w:rFonts w:ascii="Arial" w:hAnsi="Arial" w:cs="Arial"/>
          <w:i/>
          <w:sz w:val="20"/>
          <w:szCs w:val="20"/>
        </w:rPr>
        <w:t xml:space="preserve">w kasie Urzędu Miejskiego Ożarów Mazowiecki ul. Kolejowa 2 lub </w:t>
      </w:r>
      <w:r w:rsidRPr="003D69C6">
        <w:rPr>
          <w:rFonts w:ascii="Arial" w:hAnsi="Arial" w:cs="Arial"/>
          <w:i/>
          <w:sz w:val="20"/>
          <w:szCs w:val="20"/>
        </w:rPr>
        <w:t>na konto bankowe</w:t>
      </w:r>
      <w:r>
        <w:rPr>
          <w:rFonts w:ascii="Arial" w:hAnsi="Arial" w:cs="Arial"/>
          <w:i/>
          <w:sz w:val="20"/>
          <w:szCs w:val="20"/>
        </w:rPr>
        <w:t xml:space="preserve"> do opłat skarbowych każdego z wymienionych urzędów</w:t>
      </w:r>
      <w:r w:rsidRPr="003D69C6">
        <w:rPr>
          <w:rFonts w:ascii="Arial" w:hAnsi="Arial" w:cs="Arial"/>
          <w:i/>
          <w:sz w:val="20"/>
          <w:szCs w:val="20"/>
        </w:rPr>
        <w:t xml:space="preserve">. </w:t>
      </w:r>
      <w:r>
        <w:rPr>
          <w:rFonts w:ascii="Arial" w:hAnsi="Arial" w:cs="Arial"/>
          <w:i/>
          <w:sz w:val="20"/>
          <w:szCs w:val="20"/>
        </w:rPr>
        <w:t>P</w:t>
      </w:r>
      <w:r w:rsidRPr="003D69C6">
        <w:rPr>
          <w:rFonts w:ascii="Arial" w:hAnsi="Arial" w:cs="Arial"/>
          <w:i/>
          <w:sz w:val="20"/>
          <w:szCs w:val="20"/>
        </w:rPr>
        <w:t>otwierdzeni</w:t>
      </w:r>
      <w:r>
        <w:rPr>
          <w:rFonts w:ascii="Arial" w:hAnsi="Arial" w:cs="Arial"/>
          <w:i/>
          <w:sz w:val="20"/>
          <w:szCs w:val="20"/>
        </w:rPr>
        <w:t>e</w:t>
      </w:r>
      <w:r w:rsidRPr="003D69C6">
        <w:rPr>
          <w:rFonts w:ascii="Arial" w:hAnsi="Arial" w:cs="Arial"/>
          <w:i/>
          <w:sz w:val="20"/>
          <w:szCs w:val="20"/>
        </w:rPr>
        <w:t xml:space="preserve"> dokonania wpłaty należy dołączyć do składanych odpowiednio dokumentów („pełnomocnictwo”).</w:t>
      </w:r>
    </w:p>
    <w:bookmarkEnd w:id="0"/>
    <w:p w14:paraId="45E888CB" w14:textId="77777777" w:rsidR="00311C61" w:rsidRDefault="00311C61" w:rsidP="00311C61">
      <w:pPr>
        <w:ind w:firstLine="426"/>
        <w:jc w:val="both"/>
        <w:rPr>
          <w:rFonts w:ascii="Arial" w:hAnsi="Arial" w:cs="Arial"/>
          <w:i/>
          <w:sz w:val="20"/>
          <w:szCs w:val="20"/>
        </w:rPr>
      </w:pPr>
    </w:p>
    <w:p w14:paraId="65B46242" w14:textId="77777777" w:rsidR="00311C61" w:rsidRDefault="00311C61" w:rsidP="00311C61">
      <w:pPr>
        <w:jc w:val="both"/>
        <w:rPr>
          <w:rFonts w:ascii="Arial" w:hAnsi="Arial" w:cs="Arial"/>
          <w:i/>
          <w:sz w:val="22"/>
          <w:szCs w:val="22"/>
          <w:u w:val="single"/>
        </w:rPr>
      </w:pPr>
      <w:bookmarkStart w:id="1" w:name="_Hlk118715865"/>
    </w:p>
    <w:bookmarkEnd w:id="1"/>
    <w:p w14:paraId="542A6993" w14:textId="77777777" w:rsidR="00311C61" w:rsidRPr="000A7560" w:rsidRDefault="00311C61" w:rsidP="00311C61">
      <w:pPr>
        <w:jc w:val="both"/>
        <w:rPr>
          <w:rFonts w:ascii="Arial" w:hAnsi="Arial" w:cs="Arial"/>
          <w:b/>
          <w:bCs/>
          <w:i/>
          <w:sz w:val="22"/>
          <w:szCs w:val="22"/>
          <w:u w:val="single"/>
        </w:rPr>
      </w:pPr>
      <w:r w:rsidRPr="000A7560">
        <w:rPr>
          <w:rFonts w:ascii="Arial" w:hAnsi="Arial" w:cs="Arial"/>
          <w:b/>
          <w:bCs/>
          <w:i/>
          <w:sz w:val="22"/>
          <w:szCs w:val="22"/>
          <w:u w:val="single"/>
        </w:rPr>
        <w:t>Klauzula informacyjna dotycząca przetwarzania danych tj. „RODO”</w:t>
      </w:r>
    </w:p>
    <w:p w14:paraId="7A20FFF2" w14:textId="77777777" w:rsidR="00311C61" w:rsidRPr="000A7560" w:rsidRDefault="00311C61" w:rsidP="00311C61">
      <w:pPr>
        <w:jc w:val="both"/>
        <w:rPr>
          <w:rFonts w:ascii="Arial" w:hAnsi="Arial" w:cs="Arial"/>
          <w:i/>
          <w:sz w:val="16"/>
          <w:szCs w:val="16"/>
        </w:rPr>
      </w:pPr>
    </w:p>
    <w:p w14:paraId="5F07D50F" w14:textId="77777777" w:rsidR="00311C61" w:rsidRPr="000A7560" w:rsidRDefault="00311C61" w:rsidP="00311C61">
      <w:pPr>
        <w:spacing w:after="120"/>
        <w:ind w:firstLine="426"/>
        <w:jc w:val="both"/>
        <w:rPr>
          <w:rFonts w:ascii="Arial" w:hAnsi="Arial"/>
          <w:sz w:val="20"/>
          <w:szCs w:val="20"/>
        </w:rPr>
      </w:pPr>
      <w:r w:rsidRPr="000A7560">
        <w:rPr>
          <w:rFonts w:ascii="Arial" w:hAnsi="Arial" w:cs="Arial"/>
          <w:i/>
          <w:sz w:val="20"/>
          <w:szCs w:val="20"/>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0A7560">
        <w:rPr>
          <w:rFonts w:ascii="Arial" w:hAnsi="Arial" w:cs="Arial"/>
          <w:b/>
          <w:i/>
          <w:sz w:val="20"/>
          <w:szCs w:val="20"/>
        </w:rPr>
        <w:t>RODO</w:t>
      </w:r>
      <w:r w:rsidRPr="000A7560">
        <w:rPr>
          <w:rFonts w:ascii="Arial" w:hAnsi="Arial" w:cs="Arial"/>
          <w:i/>
          <w:sz w:val="20"/>
          <w:szCs w:val="20"/>
        </w:rPr>
        <w:t>”), informuję, co następuje:</w:t>
      </w:r>
    </w:p>
    <w:p w14:paraId="4A857AE3" w14:textId="77777777" w:rsidR="00311C61" w:rsidRPr="000A7560" w:rsidRDefault="00311C61" w:rsidP="00311C61">
      <w:pPr>
        <w:numPr>
          <w:ilvl w:val="0"/>
          <w:numId w:val="4"/>
        </w:numPr>
        <w:spacing w:before="100"/>
        <w:ind w:left="426" w:hanging="283"/>
        <w:jc w:val="both"/>
        <w:rPr>
          <w:rFonts w:ascii="Arial" w:hAnsi="Arial"/>
          <w:i/>
          <w:iCs/>
          <w:sz w:val="20"/>
          <w:szCs w:val="20"/>
        </w:rPr>
      </w:pPr>
      <w:r w:rsidRPr="000A7560">
        <w:rPr>
          <w:rFonts w:ascii="Arial" w:hAnsi="Arial"/>
          <w:i/>
          <w:iCs/>
          <w:sz w:val="20"/>
          <w:szCs w:val="20"/>
        </w:rPr>
        <w:t xml:space="preserve">Administratorem Państwa Danych osobowych jest: </w:t>
      </w:r>
      <w:r w:rsidRPr="000A7560">
        <w:rPr>
          <w:rFonts w:ascii="Arial" w:hAnsi="Arial"/>
          <w:b/>
          <w:i/>
          <w:iCs/>
          <w:sz w:val="20"/>
          <w:szCs w:val="20"/>
        </w:rPr>
        <w:t>Zarząd Dróg Powiatowych w Ożarowie Mazowieckim</w:t>
      </w:r>
      <w:r w:rsidRPr="000A7560">
        <w:rPr>
          <w:rFonts w:ascii="Arial" w:hAnsi="Arial"/>
          <w:i/>
          <w:iCs/>
          <w:sz w:val="20"/>
          <w:szCs w:val="20"/>
        </w:rPr>
        <w:t xml:space="preserve"> („</w:t>
      </w:r>
      <w:r w:rsidRPr="000A7560">
        <w:rPr>
          <w:rFonts w:ascii="Arial" w:hAnsi="Arial"/>
          <w:b/>
          <w:i/>
          <w:iCs/>
          <w:sz w:val="20"/>
          <w:szCs w:val="20"/>
        </w:rPr>
        <w:t>ZDP</w:t>
      </w:r>
      <w:r w:rsidRPr="000A7560">
        <w:rPr>
          <w:rFonts w:ascii="Arial" w:hAnsi="Arial"/>
          <w:i/>
          <w:iCs/>
          <w:sz w:val="20"/>
          <w:szCs w:val="20"/>
        </w:rPr>
        <w:t xml:space="preserve">”), ul. Poznańska 300, 05-850 Ożarów Mazowiecki. </w:t>
      </w:r>
    </w:p>
    <w:p w14:paraId="7DC83984" w14:textId="77777777" w:rsidR="00311C61" w:rsidRPr="000A7560" w:rsidRDefault="00311C61" w:rsidP="00311C61">
      <w:pPr>
        <w:numPr>
          <w:ilvl w:val="0"/>
          <w:numId w:val="4"/>
        </w:numPr>
        <w:ind w:left="426" w:hanging="283"/>
        <w:rPr>
          <w:rFonts w:ascii="Arial" w:hAnsi="Arial"/>
          <w:i/>
          <w:iCs/>
          <w:sz w:val="20"/>
          <w:szCs w:val="20"/>
        </w:rPr>
      </w:pPr>
      <w:r w:rsidRPr="000A7560">
        <w:rPr>
          <w:rFonts w:ascii="Arial" w:hAnsi="Arial"/>
          <w:i/>
          <w:iCs/>
          <w:sz w:val="20"/>
          <w:szCs w:val="20"/>
        </w:rPr>
        <w:t xml:space="preserve">Dane kontaktowe : </w:t>
      </w:r>
      <w:r w:rsidRPr="000A7560">
        <w:rPr>
          <w:rFonts w:ascii="Arial" w:hAnsi="Arial"/>
          <w:i/>
          <w:iCs/>
          <w:sz w:val="20"/>
          <w:szCs w:val="20"/>
        </w:rPr>
        <w:br/>
        <w:t>– tel. 22 721-17-21, 22 722-11-81, 22 721-03-85</w:t>
      </w:r>
      <w:r w:rsidRPr="000A7560">
        <w:rPr>
          <w:rFonts w:ascii="Arial" w:hAnsi="Arial"/>
          <w:i/>
          <w:iCs/>
          <w:sz w:val="20"/>
          <w:szCs w:val="20"/>
        </w:rPr>
        <w:br/>
        <w:t>– faks 22 722-13-80</w:t>
      </w:r>
      <w:r w:rsidRPr="000A7560">
        <w:rPr>
          <w:rFonts w:ascii="Arial" w:hAnsi="Arial"/>
          <w:i/>
          <w:iCs/>
          <w:sz w:val="20"/>
          <w:szCs w:val="20"/>
        </w:rPr>
        <w:br/>
        <w:t xml:space="preserve">– mail </w:t>
      </w:r>
      <w:hyperlink r:id="rId5" w:history="1">
        <w:r w:rsidRPr="000A7560">
          <w:rPr>
            <w:rFonts w:ascii="Arial" w:hAnsi="Arial"/>
            <w:i/>
            <w:iCs/>
            <w:color w:val="000080"/>
            <w:sz w:val="20"/>
            <w:szCs w:val="20"/>
            <w:u w:val="single"/>
            <w:lang/>
          </w:rPr>
          <w:t>sekretariat@zdp.pwz.pl</w:t>
        </w:r>
      </w:hyperlink>
    </w:p>
    <w:p w14:paraId="0553821B" w14:textId="77777777" w:rsidR="00311C61" w:rsidRPr="000A7560" w:rsidRDefault="00311C61" w:rsidP="00311C61">
      <w:pPr>
        <w:numPr>
          <w:ilvl w:val="0"/>
          <w:numId w:val="4"/>
        </w:numPr>
        <w:ind w:left="426" w:hanging="283"/>
        <w:jc w:val="both"/>
        <w:rPr>
          <w:rFonts w:ascii="Arial" w:hAnsi="Arial"/>
          <w:i/>
          <w:iCs/>
          <w:sz w:val="20"/>
          <w:szCs w:val="20"/>
        </w:rPr>
      </w:pPr>
      <w:r w:rsidRPr="000A7560">
        <w:rPr>
          <w:rFonts w:ascii="Arial" w:hAnsi="Arial"/>
          <w:i/>
          <w:iCs/>
          <w:sz w:val="20"/>
          <w:szCs w:val="20"/>
        </w:rPr>
        <w:t xml:space="preserve">Inspektorem ochrony danych osobowych w Zarządzie Dróg Powiatowych w Ożarowie Mazowieckim jest </w:t>
      </w:r>
      <w:r w:rsidRPr="000A7560">
        <w:rPr>
          <w:rFonts w:ascii="Arial" w:hAnsi="Arial"/>
          <w:b/>
          <w:i/>
          <w:iCs/>
          <w:sz w:val="20"/>
          <w:szCs w:val="20"/>
        </w:rPr>
        <w:t>Janusz Łukasik</w:t>
      </w:r>
      <w:r w:rsidRPr="000A7560">
        <w:rPr>
          <w:rFonts w:ascii="Arial" w:hAnsi="Arial"/>
          <w:i/>
          <w:iCs/>
          <w:sz w:val="20"/>
          <w:szCs w:val="20"/>
        </w:rPr>
        <w:t xml:space="preserve"> (adres mailowy </w:t>
      </w:r>
      <w:hyperlink r:id="rId6" w:history="1">
        <w:r w:rsidRPr="000A7560">
          <w:rPr>
            <w:rFonts w:ascii="Arial" w:hAnsi="Arial"/>
            <w:i/>
            <w:iCs/>
            <w:color w:val="000080"/>
            <w:sz w:val="20"/>
            <w:szCs w:val="20"/>
            <w:u w:val="single"/>
            <w:lang/>
          </w:rPr>
          <w:t>iod@zdp.pwz.pl</w:t>
        </w:r>
      </w:hyperlink>
      <w:r w:rsidRPr="000A7560">
        <w:rPr>
          <w:rFonts w:ascii="Arial" w:hAnsi="Arial"/>
          <w:i/>
          <w:iCs/>
          <w:sz w:val="20"/>
          <w:szCs w:val="20"/>
        </w:rPr>
        <w:t>).</w:t>
      </w:r>
    </w:p>
    <w:p w14:paraId="6FB2F0BD" w14:textId="77777777" w:rsidR="00311C61" w:rsidRPr="000A7560" w:rsidRDefault="00311C61" w:rsidP="00311C61">
      <w:pPr>
        <w:numPr>
          <w:ilvl w:val="0"/>
          <w:numId w:val="4"/>
        </w:numPr>
        <w:ind w:left="426" w:hanging="283"/>
        <w:rPr>
          <w:rFonts w:ascii="Arial" w:hAnsi="Arial"/>
          <w:i/>
          <w:iCs/>
          <w:sz w:val="20"/>
          <w:szCs w:val="20"/>
        </w:rPr>
      </w:pPr>
      <w:r w:rsidRPr="000A7560">
        <w:rPr>
          <w:rFonts w:ascii="Arial" w:hAnsi="Arial"/>
          <w:i/>
          <w:iCs/>
          <w:sz w:val="20"/>
          <w:szCs w:val="20"/>
        </w:rPr>
        <w:t>Dane osobowe przetwarzane będą na podstawie art. 6 ust. 1 RODO, tj. gdy:</w:t>
      </w:r>
    </w:p>
    <w:p w14:paraId="3ECA85EF" w14:textId="77777777" w:rsidR="00311C61" w:rsidRPr="000A7560" w:rsidRDefault="00311C61" w:rsidP="00311C61">
      <w:pPr>
        <w:numPr>
          <w:ilvl w:val="0"/>
          <w:numId w:val="5"/>
        </w:numPr>
        <w:ind w:left="567"/>
        <w:jc w:val="both"/>
        <w:rPr>
          <w:rFonts w:ascii="Arial" w:hAnsi="Arial"/>
          <w:i/>
          <w:iCs/>
          <w:sz w:val="20"/>
          <w:szCs w:val="20"/>
        </w:rPr>
      </w:pPr>
      <w:r w:rsidRPr="000A7560">
        <w:rPr>
          <w:rFonts w:ascii="Arial" w:hAnsi="Arial"/>
          <w:i/>
          <w:iCs/>
          <w:sz w:val="20"/>
          <w:szCs w:val="20"/>
        </w:rPr>
        <w:t>przetwarzanie jest niezbędne do wykonania zadania realizowanego w interesie publicznym lub w ramach sprawowania władzy publicznej powierzonej administratorowi;</w:t>
      </w:r>
    </w:p>
    <w:p w14:paraId="7A8104A7" w14:textId="77777777" w:rsidR="00311C61" w:rsidRPr="000A7560" w:rsidRDefault="00311C61" w:rsidP="00311C61">
      <w:pPr>
        <w:numPr>
          <w:ilvl w:val="0"/>
          <w:numId w:val="5"/>
        </w:numPr>
        <w:ind w:left="567"/>
        <w:jc w:val="both"/>
        <w:rPr>
          <w:rFonts w:ascii="Arial" w:hAnsi="Arial"/>
          <w:i/>
          <w:iCs/>
          <w:sz w:val="20"/>
          <w:szCs w:val="20"/>
        </w:rPr>
      </w:pPr>
      <w:r w:rsidRPr="000A7560">
        <w:rPr>
          <w:rFonts w:ascii="Arial" w:hAnsi="Arial"/>
          <w:i/>
          <w:iCs/>
          <w:sz w:val="20"/>
          <w:szCs w:val="20"/>
        </w:rPr>
        <w:t>przetwarzanie jest niezbędne do wypełnienia obowiązku prawnego ciążącego na administratorze;</w:t>
      </w:r>
    </w:p>
    <w:p w14:paraId="429C6AE9" w14:textId="77777777" w:rsidR="00311C61" w:rsidRPr="000A7560" w:rsidRDefault="00311C61" w:rsidP="00311C61">
      <w:pPr>
        <w:numPr>
          <w:ilvl w:val="0"/>
          <w:numId w:val="5"/>
        </w:numPr>
        <w:ind w:left="567"/>
        <w:jc w:val="both"/>
        <w:rPr>
          <w:rFonts w:ascii="Arial" w:hAnsi="Arial"/>
          <w:i/>
          <w:iCs/>
          <w:sz w:val="20"/>
          <w:szCs w:val="20"/>
        </w:rPr>
      </w:pPr>
      <w:r w:rsidRPr="000A7560">
        <w:rPr>
          <w:rFonts w:ascii="Arial" w:hAnsi="Arial"/>
          <w:i/>
          <w:iCs/>
          <w:sz w:val="20"/>
          <w:szCs w:val="20"/>
        </w:rPr>
        <w:t xml:space="preserve">osoba, której dane dotyczą wyraziła zgodę na przetwarzanie swoich danych osobowych w jednym lub większej liczbie określonych celów; </w:t>
      </w:r>
      <w:bookmarkStart w:id="2" w:name="mip34834269"/>
      <w:bookmarkEnd w:id="2"/>
    </w:p>
    <w:p w14:paraId="05BE4A62" w14:textId="77777777" w:rsidR="00311C61" w:rsidRPr="000A7560" w:rsidRDefault="00311C61" w:rsidP="00311C61">
      <w:pPr>
        <w:numPr>
          <w:ilvl w:val="0"/>
          <w:numId w:val="5"/>
        </w:numPr>
        <w:ind w:left="567"/>
        <w:jc w:val="both"/>
        <w:rPr>
          <w:rFonts w:ascii="Arial" w:hAnsi="Arial"/>
          <w:i/>
          <w:iCs/>
          <w:sz w:val="20"/>
          <w:szCs w:val="20"/>
        </w:rPr>
      </w:pPr>
      <w:r w:rsidRPr="000A7560">
        <w:rPr>
          <w:rFonts w:ascii="Arial" w:hAnsi="Arial"/>
          <w:i/>
          <w:iCs/>
          <w:sz w:val="20"/>
          <w:szCs w:val="20"/>
        </w:rPr>
        <w:t xml:space="preserve">przetwarzanie jest niezbędne do wykonania umowy, której stroną jest osoba, której dane dotyczą, lub do podjęcia działań na żądanie osoby, której dane dotyczą, przed zawarciem umowy; </w:t>
      </w:r>
      <w:bookmarkStart w:id="3" w:name="mip34834270"/>
      <w:bookmarkStart w:id="4" w:name="mip34834271"/>
      <w:bookmarkEnd w:id="3"/>
      <w:bookmarkEnd w:id="4"/>
    </w:p>
    <w:tbl>
      <w:tblPr>
        <w:tblW w:w="0" w:type="auto"/>
        <w:tblInd w:w="108" w:type="dxa"/>
        <w:tblLayout w:type="fixed"/>
        <w:tblLook w:val="0000" w:firstRow="0" w:lastRow="0" w:firstColumn="0" w:lastColumn="0" w:noHBand="0" w:noVBand="0"/>
      </w:tblPr>
      <w:tblGrid>
        <w:gridCol w:w="7513"/>
        <w:gridCol w:w="1601"/>
      </w:tblGrid>
      <w:tr w:rsidR="00311C61" w14:paraId="1D302C4D" w14:textId="77777777" w:rsidTr="006D0439">
        <w:tc>
          <w:tcPr>
            <w:tcW w:w="7513" w:type="dxa"/>
            <w:tcBorders>
              <w:top w:val="single" w:sz="4" w:space="0" w:color="000000"/>
              <w:left w:val="single" w:sz="4" w:space="0" w:color="000000"/>
              <w:bottom w:val="single" w:sz="4" w:space="0" w:color="000000"/>
            </w:tcBorders>
            <w:shd w:val="clear" w:color="auto" w:fill="auto"/>
          </w:tcPr>
          <w:p w14:paraId="6597B4EC" w14:textId="77777777" w:rsidR="00311C61" w:rsidRDefault="00311C61" w:rsidP="006D0439">
            <w:pPr>
              <w:jc w:val="center"/>
              <w:rPr>
                <w:rFonts w:ascii="Arial" w:hAnsi="Arial" w:cs="Arial"/>
                <w:b/>
                <w:sz w:val="20"/>
                <w:szCs w:val="20"/>
              </w:rPr>
            </w:pPr>
            <w:r>
              <w:rPr>
                <w:rFonts w:ascii="Arial" w:hAnsi="Arial" w:cs="Arial"/>
                <w:b/>
                <w:sz w:val="20"/>
                <w:szCs w:val="20"/>
              </w:rPr>
              <w:lastRenderedPageBreak/>
              <w:t xml:space="preserve">Wniosek o wydanie zezwolenia na lokalizację zjazdu lub przebudowy zjazdu </w:t>
            </w: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14:paraId="0804A52B" w14:textId="77777777" w:rsidR="00311C61" w:rsidRDefault="00311C61" w:rsidP="006D0439">
            <w:pPr>
              <w:jc w:val="center"/>
              <w:rPr>
                <w:rFonts w:ascii="Arial" w:hAnsi="Arial" w:cs="Arial"/>
                <w:b/>
                <w:sz w:val="20"/>
                <w:szCs w:val="20"/>
              </w:rPr>
            </w:pPr>
            <w:r>
              <w:rPr>
                <w:rFonts w:ascii="Arial" w:hAnsi="Arial" w:cs="Arial"/>
                <w:b/>
                <w:sz w:val="20"/>
                <w:szCs w:val="20"/>
              </w:rPr>
              <w:t>Druk nr II.1.</w:t>
            </w:r>
          </w:p>
          <w:p w14:paraId="35411785" w14:textId="5AFB25F1" w:rsidR="00311C61" w:rsidRDefault="00311C61" w:rsidP="006D0439">
            <w:pPr>
              <w:jc w:val="center"/>
            </w:pPr>
            <w:r>
              <w:rPr>
                <w:rFonts w:ascii="Arial" w:hAnsi="Arial" w:cs="Arial"/>
                <w:b/>
                <w:sz w:val="20"/>
                <w:szCs w:val="20"/>
              </w:rPr>
              <w:t xml:space="preserve">Str. </w:t>
            </w:r>
            <w:r>
              <w:rPr>
                <w:rFonts w:ascii="Arial" w:hAnsi="Arial" w:cs="Arial"/>
                <w:b/>
                <w:sz w:val="20"/>
                <w:szCs w:val="20"/>
              </w:rPr>
              <w:t>3</w:t>
            </w:r>
            <w:r>
              <w:rPr>
                <w:rFonts w:ascii="Arial" w:hAnsi="Arial" w:cs="Arial"/>
                <w:b/>
                <w:sz w:val="20"/>
                <w:szCs w:val="20"/>
              </w:rPr>
              <w:t>/3</w:t>
            </w:r>
          </w:p>
        </w:tc>
      </w:tr>
    </w:tbl>
    <w:p w14:paraId="204DD957" w14:textId="77777777" w:rsidR="00311C61" w:rsidRDefault="00311C61" w:rsidP="00311C61">
      <w:pPr>
        <w:ind w:left="567"/>
        <w:jc w:val="both"/>
        <w:rPr>
          <w:rFonts w:ascii="Arial" w:hAnsi="Arial"/>
          <w:i/>
          <w:iCs/>
          <w:sz w:val="20"/>
          <w:szCs w:val="20"/>
        </w:rPr>
      </w:pPr>
    </w:p>
    <w:p w14:paraId="70384DFE" w14:textId="376E5F61" w:rsidR="00311C61" w:rsidRPr="000A7560" w:rsidRDefault="00311C61" w:rsidP="00311C61">
      <w:pPr>
        <w:numPr>
          <w:ilvl w:val="0"/>
          <w:numId w:val="5"/>
        </w:numPr>
        <w:ind w:left="567"/>
        <w:jc w:val="both"/>
        <w:rPr>
          <w:rFonts w:ascii="Arial" w:hAnsi="Arial"/>
          <w:i/>
          <w:iCs/>
          <w:sz w:val="20"/>
          <w:szCs w:val="20"/>
        </w:rPr>
      </w:pPr>
      <w:r w:rsidRPr="000A7560">
        <w:rPr>
          <w:rFonts w:ascii="Arial" w:hAnsi="Arial"/>
          <w:i/>
          <w:iCs/>
          <w:sz w:val="20"/>
          <w:szCs w:val="20"/>
        </w:rPr>
        <w:t xml:space="preserve">przetwarzanie jest niezbędne do ochrony żywotnych interesów osoby, której dane dotyczą, lub innej osoby fizycznej; </w:t>
      </w:r>
    </w:p>
    <w:p w14:paraId="3B14F28C" w14:textId="77777777" w:rsidR="00311C61" w:rsidRPr="000A7560" w:rsidRDefault="00311C61" w:rsidP="00311C61">
      <w:pPr>
        <w:numPr>
          <w:ilvl w:val="0"/>
          <w:numId w:val="4"/>
        </w:numPr>
        <w:ind w:left="426" w:hanging="283"/>
        <w:jc w:val="both"/>
        <w:rPr>
          <w:rFonts w:ascii="Arial" w:hAnsi="Arial"/>
          <w:i/>
          <w:iCs/>
          <w:sz w:val="20"/>
          <w:szCs w:val="20"/>
        </w:rPr>
      </w:pPr>
      <w:bookmarkStart w:id="5" w:name="mip34834272"/>
      <w:bookmarkEnd w:id="5"/>
      <w:r w:rsidRPr="000A7560">
        <w:rPr>
          <w:rFonts w:ascii="Arial" w:hAnsi="Arial"/>
          <w:i/>
          <w:iCs/>
          <w:sz w:val="20"/>
          <w:szCs w:val="20"/>
        </w:rPr>
        <w:t xml:space="preserve">Przekazane dane osobowe będą ujawniane innym stronom postępowania oraz podmiotom przetwarzającym dane na podstawie zawartych umów. </w:t>
      </w:r>
    </w:p>
    <w:p w14:paraId="2DA9C6A4" w14:textId="77777777" w:rsidR="00311C61" w:rsidRPr="000A7560" w:rsidRDefault="00311C61" w:rsidP="00311C61">
      <w:pPr>
        <w:numPr>
          <w:ilvl w:val="0"/>
          <w:numId w:val="4"/>
        </w:numPr>
        <w:ind w:left="426" w:hanging="283"/>
        <w:jc w:val="both"/>
        <w:rPr>
          <w:rFonts w:ascii="Arial" w:hAnsi="Arial"/>
          <w:i/>
          <w:iCs/>
          <w:sz w:val="20"/>
          <w:szCs w:val="20"/>
        </w:rPr>
      </w:pPr>
      <w:r w:rsidRPr="000A7560">
        <w:rPr>
          <w:rFonts w:ascii="Arial" w:hAnsi="Arial"/>
          <w:i/>
          <w:iCs/>
          <w:sz w:val="20"/>
          <w:szCs w:val="20"/>
        </w:rPr>
        <w:t xml:space="preserve">Obowiązek przekazania danych osobowych wynika z uregulowań Kodeksu postępowania administracyjnego oraz Ustawy z dn. 21.03.1985r. o drogach publicznych. </w:t>
      </w:r>
    </w:p>
    <w:p w14:paraId="65365CFD" w14:textId="77777777" w:rsidR="00311C61" w:rsidRPr="000A7560" w:rsidRDefault="00311C61" w:rsidP="00311C61">
      <w:pPr>
        <w:numPr>
          <w:ilvl w:val="0"/>
          <w:numId w:val="4"/>
        </w:numPr>
        <w:ind w:left="426" w:hanging="283"/>
        <w:jc w:val="both"/>
        <w:rPr>
          <w:rFonts w:ascii="Arial" w:hAnsi="Arial"/>
          <w:i/>
          <w:iCs/>
          <w:sz w:val="20"/>
          <w:szCs w:val="20"/>
        </w:rPr>
      </w:pPr>
      <w:r w:rsidRPr="000A7560">
        <w:rPr>
          <w:rFonts w:ascii="Arial" w:hAnsi="Arial"/>
          <w:i/>
          <w:iCs/>
          <w:sz w:val="20"/>
          <w:szCs w:val="20"/>
        </w:rPr>
        <w:t>Przekazane dane osobowe będą przechowywane przez okres wynikający z obowiązujących przepisów prawa w poszczególnych przypadkach.</w:t>
      </w:r>
    </w:p>
    <w:p w14:paraId="719A46D3" w14:textId="77777777" w:rsidR="00311C61" w:rsidRPr="000A7560" w:rsidRDefault="00311C61" w:rsidP="00311C61">
      <w:pPr>
        <w:numPr>
          <w:ilvl w:val="0"/>
          <w:numId w:val="4"/>
        </w:numPr>
        <w:ind w:left="426" w:hanging="283"/>
        <w:jc w:val="both"/>
        <w:rPr>
          <w:rFonts w:ascii="Arial" w:hAnsi="Arial"/>
          <w:i/>
          <w:iCs/>
          <w:sz w:val="20"/>
          <w:szCs w:val="20"/>
        </w:rPr>
      </w:pPr>
      <w:r w:rsidRPr="000A7560">
        <w:rPr>
          <w:rFonts w:ascii="Arial" w:hAnsi="Arial"/>
          <w:i/>
          <w:iCs/>
          <w:sz w:val="20"/>
          <w:szCs w:val="20"/>
        </w:rPr>
        <w:t xml:space="preserve">Na podstawie art. 15 RODO osobie której dane są przetwarzane oraz przechowywane przysługuje prawo dostępu do danych osobowych, prawo do ich sprostowania, żądania ograniczenia ich przetwarzania, prawo do wniesienia skargi do Prezesa Urzędu Ochrony Danych Osobowych oraz prawo do wniesienia sprzeciwu wobec przetwarzania danych. </w:t>
      </w:r>
    </w:p>
    <w:p w14:paraId="469C0297" w14:textId="77777777" w:rsidR="00311C61" w:rsidRPr="000A7560" w:rsidRDefault="00311C61" w:rsidP="00311C61">
      <w:pPr>
        <w:numPr>
          <w:ilvl w:val="0"/>
          <w:numId w:val="4"/>
        </w:numPr>
        <w:ind w:left="426" w:hanging="283"/>
        <w:jc w:val="both"/>
        <w:rPr>
          <w:rFonts w:ascii="Arial" w:hAnsi="Arial"/>
          <w:i/>
          <w:iCs/>
          <w:sz w:val="20"/>
          <w:szCs w:val="20"/>
        </w:rPr>
      </w:pPr>
      <w:r w:rsidRPr="000A7560">
        <w:rPr>
          <w:rFonts w:ascii="Arial" w:hAnsi="Arial"/>
          <w:i/>
          <w:iCs/>
          <w:sz w:val="20"/>
          <w:szCs w:val="20"/>
        </w:rPr>
        <w:t>Podanie danych osobowych i kontaktowych, takich jak PESEL, NIP, nr telefonu, adres poczty elektronicznej jest dobrowolne, a udzielona zgoda na ich przetwarzanie może być w dowolnym czasie wycofana.</w:t>
      </w:r>
    </w:p>
    <w:p w14:paraId="6A1C3118" w14:textId="77777777" w:rsidR="00311C61" w:rsidRPr="000A7560" w:rsidRDefault="00311C61" w:rsidP="00311C61">
      <w:pPr>
        <w:spacing w:before="100"/>
        <w:ind w:left="567"/>
        <w:jc w:val="both"/>
        <w:rPr>
          <w:rFonts w:ascii="Arial" w:hAnsi="Arial"/>
          <w:i/>
          <w:iCs/>
          <w:sz w:val="20"/>
          <w:szCs w:val="20"/>
        </w:rPr>
      </w:pPr>
    </w:p>
    <w:p w14:paraId="5694688B" w14:textId="77777777" w:rsidR="00311C61" w:rsidRPr="000A7560" w:rsidRDefault="00311C61" w:rsidP="00311C61">
      <w:pPr>
        <w:spacing w:after="120" w:line="276" w:lineRule="auto"/>
        <w:jc w:val="both"/>
        <w:rPr>
          <w:rFonts w:ascii="Arial" w:hAnsi="Arial" w:cs="Arial"/>
          <w:i/>
          <w:sz w:val="20"/>
          <w:szCs w:val="20"/>
        </w:rPr>
      </w:pPr>
      <w:r w:rsidRPr="000A7560">
        <w:rPr>
          <w:rFonts w:ascii="Arial" w:hAnsi="Arial" w:cs="Arial"/>
          <w:i/>
          <w:sz w:val="20"/>
          <w:szCs w:val="20"/>
        </w:rPr>
        <w:t>Niniejszym oświadczam, że wyrażam zgodę</w:t>
      </w:r>
      <w:r w:rsidRPr="000A7560">
        <w:rPr>
          <w:rFonts w:ascii="Arial" w:hAnsi="Arial" w:cs="Arial"/>
          <w:b/>
          <w:bCs/>
          <w:i/>
          <w:sz w:val="20"/>
          <w:szCs w:val="20"/>
        </w:rPr>
        <w:t xml:space="preserve"> </w:t>
      </w:r>
      <w:r w:rsidRPr="000A7560">
        <w:rPr>
          <w:rFonts w:ascii="Arial" w:hAnsi="Arial" w:cs="Arial"/>
          <w:i/>
          <w:sz w:val="20"/>
          <w:szCs w:val="20"/>
        </w:rPr>
        <w:t>na przetwarzanie danych osobowych i kontaktowych – nr PESEL, NIP, nr tel., adresu poczty elektr. przez ZDP w Ożarowie Mazowieckim, w celu usprawnienia kontaktu w związku z prowadzonymi czynnościami.</w:t>
      </w:r>
    </w:p>
    <w:p w14:paraId="167B7BE2" w14:textId="77777777" w:rsidR="00311C61" w:rsidRPr="000A7560" w:rsidRDefault="00311C61" w:rsidP="00311C61">
      <w:pPr>
        <w:spacing w:before="100"/>
        <w:rPr>
          <w:rFonts w:ascii="Arial" w:hAnsi="Arial"/>
          <w:sz w:val="20"/>
          <w:szCs w:val="20"/>
        </w:rPr>
      </w:pPr>
    </w:p>
    <w:p w14:paraId="1A4C4959" w14:textId="77777777" w:rsidR="00311C61" w:rsidRPr="000A7560" w:rsidRDefault="00311C61" w:rsidP="00311C61">
      <w:pPr>
        <w:ind w:left="567" w:hanging="283"/>
        <w:jc w:val="both"/>
        <w:rPr>
          <w:rFonts w:ascii="Arial" w:hAnsi="Arial" w:cs="Arial"/>
          <w:i/>
          <w:sz w:val="22"/>
          <w:szCs w:val="22"/>
        </w:rPr>
      </w:pPr>
      <w:r w:rsidRPr="000A7560">
        <w:rPr>
          <w:rFonts w:ascii="Arial" w:hAnsi="Arial"/>
          <w:sz w:val="20"/>
          <w:szCs w:val="20"/>
        </w:rPr>
        <w:t xml:space="preserve">                                                                             </w:t>
      </w:r>
    </w:p>
    <w:p w14:paraId="7BA6904E" w14:textId="77777777" w:rsidR="00311C61" w:rsidRPr="000A7560" w:rsidRDefault="00311C61" w:rsidP="00311C61">
      <w:pPr>
        <w:jc w:val="center"/>
        <w:rPr>
          <w:rFonts w:ascii="Arial" w:hAnsi="Arial" w:cs="Arial"/>
          <w:b/>
          <w:i/>
          <w:sz w:val="20"/>
          <w:szCs w:val="20"/>
        </w:rPr>
      </w:pPr>
      <w:r w:rsidRPr="000A7560">
        <w:rPr>
          <w:rFonts w:ascii="Arial" w:hAnsi="Arial" w:cs="Arial"/>
          <w:b/>
          <w:i/>
          <w:sz w:val="20"/>
          <w:szCs w:val="20"/>
        </w:rPr>
        <w:t>Prawidłowość danych we wniosku potwierdzam własnoręcznym podpisem</w:t>
      </w:r>
    </w:p>
    <w:p w14:paraId="3FFAEA49" w14:textId="77777777" w:rsidR="00311C61" w:rsidRPr="000A7560" w:rsidRDefault="00311C61" w:rsidP="00311C61">
      <w:pPr>
        <w:jc w:val="both"/>
        <w:rPr>
          <w:rFonts w:ascii="Arial" w:hAnsi="Arial" w:cs="Arial"/>
          <w:b/>
          <w:i/>
          <w:sz w:val="20"/>
          <w:szCs w:val="20"/>
        </w:rPr>
      </w:pPr>
    </w:p>
    <w:p w14:paraId="17FAC65E" w14:textId="77777777" w:rsidR="00311C61" w:rsidRPr="000A7560" w:rsidRDefault="00311C61" w:rsidP="00311C61">
      <w:pPr>
        <w:rPr>
          <w:rFonts w:ascii="Arial" w:hAnsi="Arial" w:cs="Arial"/>
          <w:sz w:val="16"/>
          <w:szCs w:val="16"/>
        </w:rPr>
      </w:pPr>
    </w:p>
    <w:p w14:paraId="0A98C172" w14:textId="77777777" w:rsidR="00311C61" w:rsidRPr="000A7560" w:rsidRDefault="00311C61" w:rsidP="00311C61">
      <w:pPr>
        <w:rPr>
          <w:rFonts w:ascii="Arial" w:hAnsi="Arial" w:cs="Arial"/>
          <w:sz w:val="16"/>
          <w:szCs w:val="16"/>
        </w:rPr>
      </w:pPr>
    </w:p>
    <w:p w14:paraId="2141D5DB" w14:textId="77777777" w:rsidR="00311C61" w:rsidRPr="000A7560" w:rsidRDefault="00311C61" w:rsidP="00311C61">
      <w:pPr>
        <w:rPr>
          <w:rFonts w:ascii="Arial" w:hAnsi="Arial" w:cs="Arial"/>
          <w:sz w:val="16"/>
          <w:szCs w:val="16"/>
        </w:rPr>
      </w:pPr>
    </w:p>
    <w:p w14:paraId="75B6092C" w14:textId="77777777" w:rsidR="00311C61" w:rsidRPr="000A7560" w:rsidRDefault="00311C61" w:rsidP="00311C61">
      <w:pPr>
        <w:rPr>
          <w:rFonts w:ascii="Arial" w:hAnsi="Arial" w:cs="Arial"/>
          <w:sz w:val="16"/>
          <w:szCs w:val="16"/>
        </w:rPr>
      </w:pPr>
    </w:p>
    <w:p w14:paraId="638ADC49" w14:textId="77777777" w:rsidR="00311C61" w:rsidRPr="000A7560" w:rsidRDefault="00311C61" w:rsidP="00311C61">
      <w:pPr>
        <w:rPr>
          <w:rFonts w:ascii="Arial" w:hAnsi="Arial" w:cs="Arial"/>
          <w:sz w:val="16"/>
          <w:szCs w:val="16"/>
        </w:rPr>
      </w:pPr>
      <w:r w:rsidRPr="000A7560">
        <w:rPr>
          <w:rFonts w:ascii="Arial" w:hAnsi="Arial" w:cs="Arial"/>
          <w:sz w:val="16"/>
          <w:szCs w:val="16"/>
        </w:rPr>
        <w:t xml:space="preserve">                                      ______________________________________________________________</w:t>
      </w:r>
    </w:p>
    <w:p w14:paraId="6131CDBC" w14:textId="77777777" w:rsidR="00311C61" w:rsidRPr="000A7560" w:rsidRDefault="00311C61" w:rsidP="00311C61">
      <w:pPr>
        <w:rPr>
          <w:rFonts w:ascii="Arial" w:hAnsi="Arial" w:cs="Arial"/>
          <w:sz w:val="16"/>
          <w:szCs w:val="16"/>
        </w:rPr>
      </w:pPr>
    </w:p>
    <w:p w14:paraId="4EAE90BE" w14:textId="77777777" w:rsidR="00311C61" w:rsidRDefault="00311C61" w:rsidP="00311C61">
      <w:pPr>
        <w:jc w:val="center"/>
        <w:rPr>
          <w:rFonts w:ascii="Arial" w:hAnsi="Arial" w:cs="Arial"/>
          <w:sz w:val="16"/>
          <w:szCs w:val="16"/>
        </w:rPr>
      </w:pPr>
      <w:r w:rsidRPr="000A7560">
        <w:rPr>
          <w:rFonts w:ascii="Arial" w:hAnsi="Arial" w:cs="Arial"/>
          <w:sz w:val="16"/>
          <w:szCs w:val="16"/>
        </w:rPr>
        <w:t>(czytelny podpis i pieczątka imienna inwestora lub pełnomocnika)</w:t>
      </w:r>
    </w:p>
    <w:p w14:paraId="19F3B4FF" w14:textId="77777777" w:rsidR="00311C61" w:rsidRPr="00C36DB3" w:rsidRDefault="00311C61" w:rsidP="00311C61">
      <w:pPr>
        <w:jc w:val="both"/>
        <w:rPr>
          <w:rFonts w:ascii="Arial" w:hAnsi="Arial" w:cs="Arial"/>
          <w:sz w:val="16"/>
          <w:szCs w:val="16"/>
        </w:rPr>
      </w:pPr>
    </w:p>
    <w:p w14:paraId="60450279" w14:textId="77777777" w:rsidR="006B52C0" w:rsidRDefault="006B52C0" w:rsidP="00311C61">
      <w:pPr>
        <w:ind w:left="567" w:hanging="283"/>
        <w:jc w:val="both"/>
      </w:pPr>
    </w:p>
    <w:sectPr w:rsidR="006B52C0">
      <w:pgSz w:w="11906" w:h="16838"/>
      <w:pgMar w:top="1417" w:right="1417" w:bottom="1417" w:left="1417"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390" w:hanging="390"/>
      </w:pPr>
    </w:lvl>
    <w:lvl w:ilvl="1">
      <w:start w:val="1"/>
      <w:numFmt w:val="decimal"/>
      <w:lvlText w:val="%2)"/>
      <w:lvlJc w:val="left"/>
      <w:pPr>
        <w:tabs>
          <w:tab w:val="num" w:pos="0"/>
        </w:tabs>
        <w:ind w:left="1364" w:hanging="720"/>
      </w:pPr>
      <w:rPr>
        <w:rFonts w:ascii="Arial" w:eastAsia="Times New Roman" w:hAnsi="Arial" w:cs="Arial"/>
        <w:i/>
        <w:sz w:val="20"/>
        <w:szCs w:val="20"/>
      </w:rPr>
    </w:lvl>
    <w:lvl w:ilvl="2">
      <w:start w:val="1"/>
      <w:numFmt w:val="decimal"/>
      <w:lvlText w:val="%3."/>
      <w:lvlJc w:val="left"/>
      <w:pPr>
        <w:tabs>
          <w:tab w:val="num" w:pos="0"/>
        </w:tabs>
        <w:ind w:left="2008" w:hanging="720"/>
      </w:pPr>
      <w:rPr>
        <w:rFonts w:ascii="Arial" w:eastAsia="Times New Roman" w:hAnsi="Arial" w:cs="Arial"/>
        <w:i/>
        <w:sz w:val="20"/>
        <w:szCs w:val="20"/>
      </w:rPr>
    </w:lvl>
    <w:lvl w:ilvl="3">
      <w:start w:val="1"/>
      <w:numFmt w:val="decimal"/>
      <w:lvlText w:val="%1.%2.%3.%4."/>
      <w:lvlJc w:val="left"/>
      <w:pPr>
        <w:tabs>
          <w:tab w:val="num" w:pos="0"/>
        </w:tabs>
        <w:ind w:left="3012" w:hanging="1080"/>
      </w:pPr>
    </w:lvl>
    <w:lvl w:ilvl="4">
      <w:start w:val="1"/>
      <w:numFmt w:val="decimal"/>
      <w:lvlText w:val="%1.%2.%3.%4.%5."/>
      <w:lvlJc w:val="left"/>
      <w:pPr>
        <w:tabs>
          <w:tab w:val="num" w:pos="0"/>
        </w:tabs>
        <w:ind w:left="3656" w:hanging="1080"/>
      </w:pPr>
    </w:lvl>
    <w:lvl w:ilvl="5">
      <w:start w:val="1"/>
      <w:numFmt w:val="decimal"/>
      <w:lvlText w:val="%1.%2.%3.%4.%5.%6."/>
      <w:lvlJc w:val="left"/>
      <w:pPr>
        <w:tabs>
          <w:tab w:val="num" w:pos="0"/>
        </w:tabs>
        <w:ind w:left="4660" w:hanging="1440"/>
      </w:pPr>
    </w:lvl>
    <w:lvl w:ilvl="6">
      <w:start w:val="1"/>
      <w:numFmt w:val="decimal"/>
      <w:lvlText w:val="%1.%2.%3.%4.%5.%6.%7."/>
      <w:lvlJc w:val="left"/>
      <w:pPr>
        <w:tabs>
          <w:tab w:val="num" w:pos="0"/>
        </w:tabs>
        <w:ind w:left="5304" w:hanging="1440"/>
      </w:pPr>
    </w:lvl>
    <w:lvl w:ilvl="7">
      <w:start w:val="1"/>
      <w:numFmt w:val="decimal"/>
      <w:lvlText w:val="%1.%2.%3.%4.%5.%6.%7.%8."/>
      <w:lvlJc w:val="left"/>
      <w:pPr>
        <w:tabs>
          <w:tab w:val="num" w:pos="0"/>
        </w:tabs>
        <w:ind w:left="6308" w:hanging="1800"/>
      </w:pPr>
    </w:lvl>
    <w:lvl w:ilvl="8">
      <w:start w:val="1"/>
      <w:numFmt w:val="decimal"/>
      <w:lvlText w:val="%1.%2.%3.%4.%5.%6.%7.%8.%9."/>
      <w:lvlJc w:val="left"/>
      <w:pPr>
        <w:tabs>
          <w:tab w:val="num" w:pos="0"/>
        </w:tabs>
        <w:ind w:left="7312" w:hanging="21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3"/>
    <w:multiLevelType w:val="multilevel"/>
    <w:tmpl w:val="00000003"/>
    <w:lvl w:ilvl="0">
      <w:start w:val="1"/>
      <w:numFmt w:val="decimal"/>
      <w:lvlText w:val="%1."/>
      <w:lvlJc w:val="left"/>
      <w:pPr>
        <w:tabs>
          <w:tab w:val="num" w:pos="0"/>
        </w:tabs>
        <w:ind w:left="390" w:hanging="390"/>
      </w:pPr>
    </w:lvl>
    <w:lvl w:ilvl="1">
      <w:start w:val="1"/>
      <w:numFmt w:val="decimal"/>
      <w:lvlText w:val="%2)"/>
      <w:lvlJc w:val="left"/>
      <w:pPr>
        <w:tabs>
          <w:tab w:val="num" w:pos="0"/>
        </w:tabs>
        <w:ind w:left="1364" w:hanging="720"/>
      </w:pPr>
      <w:rPr>
        <w:rFonts w:ascii="Arial" w:eastAsia="Times New Roman" w:hAnsi="Arial" w:cs="Arial"/>
        <w:i/>
        <w:sz w:val="20"/>
        <w:szCs w:val="20"/>
      </w:rPr>
    </w:lvl>
    <w:lvl w:ilvl="2">
      <w:start w:val="1"/>
      <w:numFmt w:val="decimal"/>
      <w:lvlText w:val="%3."/>
      <w:lvlJc w:val="left"/>
      <w:pPr>
        <w:tabs>
          <w:tab w:val="num" w:pos="0"/>
        </w:tabs>
        <w:ind w:left="2008" w:hanging="720"/>
      </w:pPr>
      <w:rPr>
        <w:rFonts w:ascii="Arial" w:eastAsia="Times New Roman" w:hAnsi="Arial" w:cs="Arial"/>
        <w:i/>
        <w:sz w:val="20"/>
        <w:szCs w:val="20"/>
      </w:rPr>
    </w:lvl>
    <w:lvl w:ilvl="3">
      <w:start w:val="1"/>
      <w:numFmt w:val="decimal"/>
      <w:lvlText w:val="%1.%2.%3.%4."/>
      <w:lvlJc w:val="left"/>
      <w:pPr>
        <w:tabs>
          <w:tab w:val="num" w:pos="0"/>
        </w:tabs>
        <w:ind w:left="3012" w:hanging="1080"/>
      </w:pPr>
    </w:lvl>
    <w:lvl w:ilvl="4">
      <w:start w:val="1"/>
      <w:numFmt w:val="decimal"/>
      <w:lvlText w:val="%1.%2.%3.%4.%5."/>
      <w:lvlJc w:val="left"/>
      <w:pPr>
        <w:tabs>
          <w:tab w:val="num" w:pos="0"/>
        </w:tabs>
        <w:ind w:left="3656" w:hanging="1080"/>
      </w:pPr>
    </w:lvl>
    <w:lvl w:ilvl="5">
      <w:start w:val="1"/>
      <w:numFmt w:val="decimal"/>
      <w:lvlText w:val="%1.%2.%3.%4.%5.%6."/>
      <w:lvlJc w:val="left"/>
      <w:pPr>
        <w:tabs>
          <w:tab w:val="num" w:pos="0"/>
        </w:tabs>
        <w:ind w:left="4660" w:hanging="1440"/>
      </w:pPr>
    </w:lvl>
    <w:lvl w:ilvl="6">
      <w:start w:val="1"/>
      <w:numFmt w:val="decimal"/>
      <w:lvlText w:val="%1.%2.%3.%4.%5.%6.%7."/>
      <w:lvlJc w:val="left"/>
      <w:pPr>
        <w:tabs>
          <w:tab w:val="num" w:pos="0"/>
        </w:tabs>
        <w:ind w:left="5304" w:hanging="1440"/>
      </w:pPr>
    </w:lvl>
    <w:lvl w:ilvl="7">
      <w:start w:val="1"/>
      <w:numFmt w:val="decimal"/>
      <w:lvlText w:val="%1.%2.%3.%4.%5.%6.%7.%8."/>
      <w:lvlJc w:val="left"/>
      <w:pPr>
        <w:tabs>
          <w:tab w:val="num" w:pos="0"/>
        </w:tabs>
        <w:ind w:left="6308" w:hanging="1800"/>
      </w:pPr>
    </w:lvl>
    <w:lvl w:ilvl="8">
      <w:start w:val="1"/>
      <w:numFmt w:val="decimal"/>
      <w:lvlText w:val="%1.%2.%3.%4.%5.%6.%7.%8.%9."/>
      <w:lvlJc w:val="left"/>
      <w:pPr>
        <w:tabs>
          <w:tab w:val="num" w:pos="0"/>
        </w:tabs>
        <w:ind w:left="7312" w:hanging="2160"/>
      </w:pPr>
    </w:lvl>
  </w:abstractNum>
  <w:abstractNum w:abstractNumId="3" w15:restartNumberingAfterBreak="0">
    <w:nsid w:val="24A62BD6"/>
    <w:multiLevelType w:val="hybridMultilevel"/>
    <w:tmpl w:val="E4702196"/>
    <w:lvl w:ilvl="0" w:tplc="831EB16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 w15:restartNumberingAfterBreak="0">
    <w:nsid w:val="67AF76E7"/>
    <w:multiLevelType w:val="hybridMultilevel"/>
    <w:tmpl w:val="79C0284A"/>
    <w:lvl w:ilvl="0" w:tplc="37A04D56">
      <w:start w:val="1"/>
      <w:numFmt w:val="decimal"/>
      <w:lvlText w:val="%1."/>
      <w:lvlJc w:val="left"/>
      <w:pPr>
        <w:ind w:left="1260" w:hanging="5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07232164">
    <w:abstractNumId w:val="0"/>
  </w:num>
  <w:num w:numId="2" w16cid:durableId="552232924">
    <w:abstractNumId w:val="1"/>
  </w:num>
  <w:num w:numId="3" w16cid:durableId="551428509">
    <w:abstractNumId w:val="2"/>
  </w:num>
  <w:num w:numId="4" w16cid:durableId="2121024062">
    <w:abstractNumId w:val="4"/>
  </w:num>
  <w:num w:numId="5" w16cid:durableId="19914711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397"/>
    <w:rsid w:val="00311C61"/>
    <w:rsid w:val="006B52C0"/>
    <w:rsid w:val="00AF6B9E"/>
    <w:rsid w:val="00B0393B"/>
    <w:rsid w:val="00EF6397"/>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8E09C0C"/>
  <w15:chartTrackingRefBased/>
  <w15:docId w15:val="{2569C9FE-0D2C-45C5-9C5B-C7A25EF74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rPr>
      <w:rFonts w:ascii="Arial" w:eastAsia="Times New Roman" w:hAnsi="Arial" w:cs="Arial"/>
      <w:i/>
      <w:sz w:val="20"/>
      <w:szCs w:val="20"/>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Domylnaczcionkaakapitu1">
    <w:name w:val="Domyślna czcionka akapitu1"/>
  </w:style>
  <w:style w:type="character" w:styleId="Hipercze">
    <w:name w:val="Hyperlink"/>
    <w:rPr>
      <w:color w:val="000080"/>
      <w:u w:val="single"/>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Bezodstpw">
    <w:name w:val="No Spacing"/>
    <w:qFormat/>
    <w:pPr>
      <w:suppressAutoHyphens/>
      <w:ind w:left="714" w:hanging="357"/>
      <w:jc w:val="both"/>
    </w:pPr>
    <w:rPr>
      <w:rFonts w:ascii="Calibri" w:eastAsia="Calibri" w:hAnsi="Calibri"/>
      <w:sz w:val="22"/>
      <w:szCs w:val="22"/>
      <w:lang w:eastAsia="ar-SA"/>
    </w:rPr>
  </w:style>
  <w:style w:type="paragraph" w:styleId="Akapitzlist">
    <w:name w:val="List Paragraph"/>
    <w:basedOn w:val="Normalny"/>
    <w:qFormat/>
    <w:pPr>
      <w:ind w:left="720"/>
    </w:pPr>
  </w:style>
  <w:style w:type="paragraph" w:styleId="Tekstdymka">
    <w:name w:val="Balloon Text"/>
    <w:basedOn w:val="Normalny"/>
    <w:rPr>
      <w:rFonts w:ascii="Tahoma" w:hAnsi="Tahoma" w:cs="Tahoma"/>
      <w:sz w:val="16"/>
      <w:szCs w:val="16"/>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zdp.pwz.pl" TargetMode="External"/><Relationship Id="rId5" Type="http://schemas.openxmlformats.org/officeDocument/2006/relationships/hyperlink" Target="mailto:sekretariat@zdp.pwz.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1083</Words>
  <Characters>6504</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7572</CharactersWithSpaces>
  <SharedDoc>false</SharedDoc>
  <HLinks>
    <vt:vector size="12" baseType="variant">
      <vt:variant>
        <vt:i4>2031734</vt:i4>
      </vt:variant>
      <vt:variant>
        <vt:i4>3</vt:i4>
      </vt:variant>
      <vt:variant>
        <vt:i4>0</vt:i4>
      </vt:variant>
      <vt:variant>
        <vt:i4>5</vt:i4>
      </vt:variant>
      <vt:variant>
        <vt:lpwstr>mailto:iod@zdp.pwz.pl</vt:lpwstr>
      </vt:variant>
      <vt:variant>
        <vt:lpwstr/>
      </vt:variant>
      <vt:variant>
        <vt:i4>1245289</vt:i4>
      </vt:variant>
      <vt:variant>
        <vt:i4>0</vt:i4>
      </vt:variant>
      <vt:variant>
        <vt:i4>0</vt:i4>
      </vt:variant>
      <vt:variant>
        <vt:i4>5</vt:i4>
      </vt:variant>
      <vt:variant>
        <vt:lpwstr>mailto:sekretariat@zdp.pwz.pl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Paulina Lubianka</cp:lastModifiedBy>
  <cp:revision>4</cp:revision>
  <cp:lastPrinted>2014-03-25T14:45:00Z</cp:lastPrinted>
  <dcterms:created xsi:type="dcterms:W3CDTF">2022-09-15T08:52:00Z</dcterms:created>
  <dcterms:modified xsi:type="dcterms:W3CDTF">2023-01-11T12:35:00Z</dcterms:modified>
</cp:coreProperties>
</file>