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08E30"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bookmarkStart w:id="0" w:name="_GoBack"/>
      <w:bookmarkEnd w:id="0"/>
      <w:r w:rsidRPr="00D47448">
        <w:rPr>
          <w:rFonts w:ascii="Arial" w:eastAsia="Times New Roman" w:hAnsi="Arial" w:cs="Arial"/>
          <w:b/>
          <w:bCs/>
          <w:sz w:val="24"/>
          <w:szCs w:val="24"/>
          <w:lang w:eastAsia="ar-SA"/>
        </w:rPr>
        <w:t xml:space="preserve">  </w:t>
      </w:r>
    </w:p>
    <w:p w14:paraId="389B82B5"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UMOWA NR - …/ZP-.. /2022 (Projekt)</w:t>
      </w:r>
    </w:p>
    <w:p w14:paraId="40F2273B"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24D7D53B"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dniu …………….2022 r. w Ożarowie Mazowieckim pomiędzy:</w:t>
      </w:r>
    </w:p>
    <w:p w14:paraId="071C0743"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D47448">
        <w:rPr>
          <w:rFonts w:ascii="Arial" w:eastAsia="Times New Roman" w:hAnsi="Arial" w:cs="Arial"/>
          <w:b/>
          <w:bCs/>
          <w:sz w:val="24"/>
          <w:szCs w:val="24"/>
          <w:lang w:eastAsia="ar-SA"/>
        </w:rPr>
        <w:t>Zamawiającym</w:t>
      </w:r>
      <w:r w:rsidRPr="00D47448">
        <w:rPr>
          <w:rFonts w:ascii="Arial" w:eastAsia="Times New Roman" w:hAnsi="Arial" w:cs="Arial"/>
          <w:sz w:val="24"/>
          <w:szCs w:val="24"/>
          <w:lang w:eastAsia="ar-SA"/>
        </w:rPr>
        <w:t>”, NIP: 527 218 53 41</w:t>
      </w:r>
    </w:p>
    <w:p w14:paraId="594F4C1C"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reprezentowanym przez:</w:t>
      </w:r>
    </w:p>
    <w:p w14:paraId="5227C5E8"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Mieczysława Wójcika – Dyrektora ZDP</w:t>
      </w:r>
    </w:p>
    <w:p w14:paraId="5AE03929"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a</w:t>
      </w:r>
    </w:p>
    <w:p w14:paraId="66FDB89A"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t>
      </w:r>
    </w:p>
    <w:p w14:paraId="2E9FDC90"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p>
    <w:p w14:paraId="45DD5A60"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w wyniku rozstrzygnięcia postępowania prowadzonego w trybie podstawowym na podstawie art. 275 pkt 1 ustawy Prawo zamówień publicznych (tekst jednolity: Dz. U. z 2021 </w:t>
      </w:r>
      <w:r>
        <w:rPr>
          <w:rFonts w:ascii="Arial" w:eastAsia="Times New Roman" w:hAnsi="Arial" w:cs="Arial"/>
          <w:sz w:val="24"/>
          <w:szCs w:val="24"/>
          <w:lang w:eastAsia="ar-SA"/>
        </w:rPr>
        <w:t>r. poz. 1129 z późn. zm) nr ZP-4</w:t>
      </w:r>
      <w:r w:rsidRPr="00D47448">
        <w:rPr>
          <w:rFonts w:ascii="Arial" w:eastAsia="Times New Roman" w:hAnsi="Arial" w:cs="Arial"/>
          <w:sz w:val="24"/>
          <w:szCs w:val="24"/>
          <w:lang w:eastAsia="ar-SA"/>
        </w:rPr>
        <w:t>/2022 została zawarta Umowa następującej treści:</w:t>
      </w:r>
    </w:p>
    <w:p w14:paraId="57E0FB73"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p>
    <w:p w14:paraId="6D1B5E2A"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4DF866F8"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 1. Definicje.</w:t>
      </w:r>
    </w:p>
    <w:p w14:paraId="4D931FB8" w14:textId="77777777" w:rsidR="00C64AF9" w:rsidRPr="00D47448" w:rsidRDefault="00C64AF9" w:rsidP="00C64AF9">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t>
      </w:r>
      <w:r w:rsidRPr="00D47448">
        <w:rPr>
          <w:rFonts w:ascii="Arial" w:eastAsia="Times New Roman" w:hAnsi="Arial" w:cs="Arial"/>
          <w:b/>
          <w:bCs/>
          <w:sz w:val="24"/>
          <w:szCs w:val="24"/>
          <w:lang w:eastAsia="ar-SA"/>
        </w:rPr>
        <w:t>Dokumentacja Wykonawcza Projektu</w:t>
      </w:r>
      <w:r w:rsidRPr="00D47448">
        <w:rPr>
          <w:rFonts w:ascii="Arial" w:eastAsia="Times New Roman" w:hAnsi="Arial" w:cs="Arial"/>
          <w:sz w:val="24"/>
          <w:szCs w:val="24"/>
          <w:lang w:eastAsia="ar-SA"/>
        </w:rPr>
        <w:t>” - należy przez to rozumieć dokumentację projektową przekazaną Wykonawcy w trakcie wprowadzenia na budowę.</w:t>
      </w:r>
    </w:p>
    <w:p w14:paraId="2034B7B4" w14:textId="77777777" w:rsidR="00C64AF9" w:rsidRPr="00D47448" w:rsidRDefault="00C64AF9" w:rsidP="00C64AF9">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„Podwykonawca” </w:t>
      </w:r>
      <w:r w:rsidRPr="00D47448">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21783069" w14:textId="77777777" w:rsidR="00C64AF9" w:rsidRPr="00D47448" w:rsidRDefault="00C64AF9" w:rsidP="00C64AF9">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3) </w:t>
      </w:r>
      <w:r w:rsidRPr="00D47448">
        <w:rPr>
          <w:rFonts w:ascii="Arial" w:eastAsia="Times New Roman" w:hAnsi="Arial" w:cs="Arial"/>
          <w:b/>
          <w:sz w:val="24"/>
          <w:szCs w:val="24"/>
          <w:lang w:eastAsia="ar-SA"/>
        </w:rPr>
        <w:t>„Dalszy podwykonawca”</w:t>
      </w:r>
      <w:r w:rsidRPr="00D47448">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1AE5F294" w14:textId="77777777" w:rsidR="00C64AF9" w:rsidRPr="00D47448" w:rsidRDefault="00C64AF9" w:rsidP="00C64AF9">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„Teren Budowy” </w:t>
      </w:r>
      <w:r w:rsidRPr="00D47448">
        <w:rPr>
          <w:rFonts w:ascii="Arial" w:eastAsia="Times New Roman" w:hAnsi="Arial" w:cs="Arial"/>
          <w:sz w:val="24"/>
          <w:szCs w:val="24"/>
          <w:lang w:eastAsia="ar-SA"/>
        </w:rPr>
        <w:t>– należy przez to rozumieć teren będący w dyspozycji Zamawiającego, gdzie wykonywane będą Roboty,</w:t>
      </w:r>
    </w:p>
    <w:p w14:paraId="0297E7B8" w14:textId="77777777" w:rsidR="00C64AF9" w:rsidRPr="00D47448" w:rsidRDefault="00C64AF9" w:rsidP="00C64AF9">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„Roboty” </w:t>
      </w:r>
      <w:r w:rsidRPr="00D47448">
        <w:rPr>
          <w:rFonts w:ascii="Arial" w:eastAsia="Times New Roman" w:hAnsi="Arial" w:cs="Arial"/>
          <w:sz w:val="24"/>
          <w:szCs w:val="24"/>
          <w:lang w:eastAsia="ar-SA"/>
        </w:rPr>
        <w:t>– należy przez to rozumieć roboty budowlane realizowane przez Wykonawcę, Podwykonawców,</w:t>
      </w:r>
    </w:p>
    <w:p w14:paraId="18A12A0E" w14:textId="77777777" w:rsidR="00C64AF9" w:rsidRPr="00D47448" w:rsidRDefault="00C64AF9" w:rsidP="00C64AF9">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„Materiały” </w:t>
      </w:r>
      <w:r w:rsidRPr="00D47448">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79D71501" w14:textId="77777777" w:rsidR="00C64AF9" w:rsidRPr="00D47448" w:rsidRDefault="00C64AF9" w:rsidP="00C64AF9">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„Roboty Zamienne” </w:t>
      </w:r>
      <w:r w:rsidRPr="00D47448">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4B4DC7DD" w14:textId="77777777" w:rsidR="00C64AF9" w:rsidRPr="00D47448" w:rsidRDefault="00C64AF9" w:rsidP="00C64AF9">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„Odbiór Częściowy” – </w:t>
      </w:r>
      <w:r w:rsidRPr="00D47448">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01F956E9" w14:textId="77777777" w:rsidR="00C64AF9" w:rsidRPr="00D47448" w:rsidRDefault="00C64AF9" w:rsidP="00C64AF9">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 xml:space="preserve">9) </w:t>
      </w:r>
      <w:r w:rsidRPr="00D47448">
        <w:rPr>
          <w:rFonts w:ascii="Arial" w:eastAsia="Times New Roman" w:hAnsi="Arial" w:cs="Arial"/>
          <w:b/>
          <w:bCs/>
          <w:sz w:val="24"/>
          <w:szCs w:val="24"/>
          <w:lang w:eastAsia="ar-SA"/>
        </w:rPr>
        <w:t xml:space="preserve">„Odbiór Końcowy” - </w:t>
      </w:r>
      <w:r w:rsidRPr="00D47448">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5587D227" w14:textId="77777777" w:rsidR="00C64AF9" w:rsidRPr="00D47448" w:rsidRDefault="00C64AF9" w:rsidP="00C64AF9">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10) </w:t>
      </w:r>
      <w:r w:rsidRPr="00D47448">
        <w:rPr>
          <w:rFonts w:ascii="Arial" w:eastAsia="Times New Roman" w:hAnsi="Arial" w:cs="Arial"/>
          <w:b/>
          <w:bCs/>
          <w:sz w:val="24"/>
          <w:szCs w:val="24"/>
          <w:lang w:eastAsia="ar-SA"/>
        </w:rPr>
        <w:t xml:space="preserve">„dzień” i/lub „dni” </w:t>
      </w:r>
      <w:r w:rsidRPr="00D47448">
        <w:rPr>
          <w:rFonts w:ascii="Arial" w:eastAsia="Times New Roman" w:hAnsi="Arial" w:cs="Arial"/>
          <w:sz w:val="24"/>
          <w:szCs w:val="24"/>
          <w:lang w:eastAsia="ar-SA"/>
        </w:rPr>
        <w:t>- należy przez to rozumieć dzień lub dni kalendarzowe,</w:t>
      </w:r>
    </w:p>
    <w:p w14:paraId="56961423" w14:textId="77777777" w:rsidR="00C64AF9" w:rsidRPr="00D47448" w:rsidRDefault="00C64AF9" w:rsidP="00C64AF9">
      <w:pPr>
        <w:suppressAutoHyphens/>
        <w:spacing w:after="0" w:line="100" w:lineRule="atLeast"/>
        <w:ind w:left="425" w:hanging="425"/>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11) </w:t>
      </w:r>
      <w:r w:rsidRPr="00D47448">
        <w:rPr>
          <w:rFonts w:ascii="Arial" w:eastAsia="Times New Roman" w:hAnsi="Arial" w:cs="Arial"/>
          <w:b/>
          <w:bCs/>
          <w:sz w:val="24"/>
          <w:szCs w:val="24"/>
          <w:lang w:eastAsia="ar-SA"/>
        </w:rPr>
        <w:t>Projekt</w:t>
      </w:r>
      <w:r w:rsidRPr="00D47448">
        <w:rPr>
          <w:rFonts w:ascii="Arial" w:eastAsia="Times New Roman" w:hAnsi="Arial" w:cs="Arial"/>
          <w:bCs/>
          <w:sz w:val="24"/>
          <w:szCs w:val="24"/>
          <w:lang w:eastAsia="ar-SA"/>
        </w:rPr>
        <w:t xml:space="preserve"> – należy przez to rozumieć zadanie inwestycyjne będące przedmiotem niniejszej umowy”,</w:t>
      </w:r>
    </w:p>
    <w:p w14:paraId="568F57C2" w14:textId="77777777" w:rsidR="00C64AF9" w:rsidRPr="00D47448" w:rsidRDefault="00C64AF9" w:rsidP="00C64AF9">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D47448">
        <w:rPr>
          <w:rFonts w:ascii="Arial" w:eastAsia="Times New Roman" w:hAnsi="Arial" w:cs="Arial"/>
          <w:bCs/>
          <w:sz w:val="24"/>
          <w:szCs w:val="24"/>
          <w:lang w:eastAsia="ar-SA"/>
        </w:rPr>
        <w:t xml:space="preserve">12) </w:t>
      </w:r>
      <w:r w:rsidRPr="00D47448">
        <w:rPr>
          <w:rFonts w:ascii="Arial" w:eastAsia="SimSun" w:hAnsi="Arial" w:cs="Arial"/>
          <w:b/>
          <w:sz w:val="24"/>
          <w:szCs w:val="24"/>
          <w:lang w:eastAsia="ar-SA"/>
        </w:rPr>
        <w:t>Siła wyższa</w:t>
      </w:r>
      <w:r w:rsidRPr="00D47448">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54268D89" w14:textId="77777777" w:rsidR="00C64AF9" w:rsidRPr="00D47448" w:rsidRDefault="00C64AF9" w:rsidP="00C64AF9">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SimSun" w:hAnsi="Arial" w:cs="Arial"/>
          <w:sz w:val="24"/>
          <w:szCs w:val="24"/>
          <w:lang w:eastAsia="ar-SA"/>
        </w:rPr>
        <w:t xml:space="preserve">13) </w:t>
      </w:r>
      <w:r w:rsidRPr="00D47448">
        <w:rPr>
          <w:rFonts w:ascii="Arial" w:eastAsia="SimSun" w:hAnsi="Arial" w:cs="Arial"/>
          <w:b/>
          <w:sz w:val="24"/>
          <w:szCs w:val="24"/>
          <w:lang w:eastAsia="ar-SA"/>
        </w:rPr>
        <w:t>Wada</w:t>
      </w:r>
      <w:r w:rsidRPr="00D47448">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6610955D" w14:textId="77777777" w:rsidR="00C64AF9" w:rsidRPr="00D47448" w:rsidRDefault="00C64AF9" w:rsidP="00C64AF9">
      <w:pPr>
        <w:suppressAutoHyphens/>
        <w:spacing w:after="0" w:line="100" w:lineRule="atLeast"/>
        <w:ind w:left="425" w:hanging="425"/>
        <w:jc w:val="both"/>
        <w:rPr>
          <w:rFonts w:ascii="Arial" w:eastAsia="Times New Roman" w:hAnsi="Arial" w:cs="Arial"/>
          <w:sz w:val="24"/>
          <w:szCs w:val="24"/>
          <w:lang w:eastAsia="ar-SA"/>
        </w:rPr>
      </w:pPr>
    </w:p>
    <w:p w14:paraId="253EED66"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7A262902"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25003275"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2. Przedmiot i zakres Umowy. </w:t>
      </w:r>
    </w:p>
    <w:p w14:paraId="139C6861" w14:textId="77777777" w:rsidR="00C64AF9" w:rsidRPr="00D47448" w:rsidRDefault="00C64AF9" w:rsidP="00C64AF9">
      <w:pPr>
        <w:suppressAutoHyphens/>
        <w:spacing w:after="0" w:line="100" w:lineRule="atLeast"/>
        <w:jc w:val="center"/>
        <w:rPr>
          <w:rFonts w:ascii="Arial" w:eastAsia="Times New Roman" w:hAnsi="Arial" w:cs="Arial"/>
          <w:bCs/>
          <w:sz w:val="24"/>
          <w:szCs w:val="24"/>
          <w:lang w:eastAsia="ar-SA"/>
        </w:rPr>
      </w:pPr>
    </w:p>
    <w:p w14:paraId="725D1BB7" w14:textId="77777777" w:rsidR="00C64AF9" w:rsidRPr="00D47448" w:rsidRDefault="00C64AF9" w:rsidP="00C64AF9">
      <w:pPr>
        <w:spacing w:before="100" w:beforeAutospacing="1" w:after="100" w:afterAutospacing="1" w:line="240" w:lineRule="auto"/>
        <w:jc w:val="both"/>
        <w:outlineLvl w:val="1"/>
        <w:rPr>
          <w:rFonts w:ascii="Arial" w:eastAsia="Times New Roman" w:hAnsi="Arial" w:cs="Arial"/>
          <w:b/>
          <w:sz w:val="24"/>
          <w:szCs w:val="24"/>
          <w:lang w:eastAsia="pl-PL"/>
        </w:rPr>
      </w:pPr>
      <w:r w:rsidRPr="00D47448">
        <w:rPr>
          <w:rFonts w:ascii="Arial" w:eastAsia="Times New Roman" w:hAnsi="Arial" w:cs="Arial"/>
          <w:sz w:val="24"/>
          <w:szCs w:val="24"/>
          <w:lang w:eastAsia="ar-SA"/>
        </w:rPr>
        <w:t>1. Zamawiający powierza, a Wykonawca przyjmuje do realizacji wykonanie zadania p.n</w:t>
      </w:r>
      <w:r w:rsidRPr="00D47448">
        <w:rPr>
          <w:rFonts w:ascii="Arial" w:eastAsia="Times New Roman" w:hAnsi="Arial" w:cs="Arial"/>
          <w:b/>
          <w:sz w:val="24"/>
          <w:szCs w:val="24"/>
          <w:lang w:eastAsia="ar-SA"/>
        </w:rPr>
        <w:t xml:space="preserve">.: </w:t>
      </w:r>
      <w:r w:rsidRPr="00C64AF9">
        <w:rPr>
          <w:rFonts w:ascii="Arial" w:eastAsia="Times New Roman" w:hAnsi="Arial" w:cs="Arial"/>
          <w:b/>
          <w:i/>
          <w:sz w:val="24"/>
          <w:lang w:eastAsia="pl-PL"/>
        </w:rPr>
        <w:t>Rozbudowa drogi powiatowej nr 4104W ul. Strażackiej o dł. ok. 1 100 mb w m. Dębówka, gm. Błonie</w:t>
      </w:r>
      <w:r w:rsidRPr="00D47448">
        <w:rPr>
          <w:rFonts w:ascii="Arial" w:eastAsia="Times New Roman" w:hAnsi="Arial" w:cs="Arial"/>
          <w:b/>
          <w:sz w:val="24"/>
          <w:szCs w:val="24"/>
          <w:lang w:eastAsia="pl-PL"/>
        </w:rPr>
        <w:t>”</w:t>
      </w:r>
    </w:p>
    <w:p w14:paraId="78FD2A72" w14:textId="77777777" w:rsidR="00C64AF9" w:rsidRPr="00D47448" w:rsidRDefault="00C64AF9" w:rsidP="00C64AF9">
      <w:pPr>
        <w:spacing w:before="100" w:beforeAutospacing="1" w:after="100" w:afterAutospacing="1" w:line="240" w:lineRule="auto"/>
        <w:jc w:val="both"/>
        <w:outlineLvl w:val="1"/>
        <w:rPr>
          <w:rFonts w:ascii="Times New Roman" w:eastAsia="Times New Roman" w:hAnsi="Times New Roman" w:cs="Times New Roman"/>
          <w:b/>
          <w:i/>
          <w:lang w:eastAsia="pl-PL"/>
        </w:rPr>
      </w:pPr>
      <w:r w:rsidRPr="00D47448">
        <w:rPr>
          <w:rFonts w:ascii="Times New Roman" w:eastAsia="Times New Roman" w:hAnsi="Times New Roman" w:cs="Times New Roman"/>
          <w:b/>
          <w:lang w:eastAsia="pl-PL"/>
        </w:rPr>
        <w:t xml:space="preserve"> </w:t>
      </w:r>
      <w:r w:rsidRPr="00D47448">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23525811"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ramach realizacji zadania, o którym mowa w ust. 1 Wykonawca zobowiązany jest m.in. do:</w:t>
      </w:r>
    </w:p>
    <w:p w14:paraId="2909595F" w14:textId="19D0A02E"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w:t>
      </w:r>
      <w:r w:rsidR="00B901EF">
        <w:rPr>
          <w:rFonts w:ascii="Arial" w:eastAsia="Times New Roman" w:hAnsi="Arial" w:cs="Arial"/>
          <w:sz w:val="24"/>
          <w:szCs w:val="24"/>
          <w:lang w:eastAsia="ar-SA"/>
        </w:rPr>
        <w:t>.</w:t>
      </w:r>
    </w:p>
    <w:p w14:paraId="66B65924"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7C86ACCA"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559FC51B"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dokonania wszelkich niezbędnych do wykonania Projektu rozbiórek wraz z wywózką i utylizacją materiałów rozbiórkowych (na zasadach wskazanych w pkt 5 niniejszego ustępu) lub przekazanie ich zamawiającemu (za jego zgodą), jeśli nadają się do wykorzystania, wraz z ich transportem w miejsce wskazane przez Zamawiającego.</w:t>
      </w:r>
    </w:p>
    <w:p w14:paraId="6D59833C"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5) wywozu odpadów, gruzu, utylizacji materiałów, urządzeń i instalacji zgodnie z obowiązującymi przepisami (w tym dokonanie odzysku, unieszkodliwienia lub umieszczenia na składowisku),</w:t>
      </w:r>
    </w:p>
    <w:p w14:paraId="1E0C7A41"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5FBAC0FD"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1A8A9EA7"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52F51FFE"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20D93D60"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49144725"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wykonania ogrodzeń tymczasowych dla zapewnienia BRD.</w:t>
      </w:r>
    </w:p>
    <w:p w14:paraId="29FA23EB"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oświadcza, że:</w:t>
      </w:r>
    </w:p>
    <w:p w14:paraId="7C40C12A"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zapoznał się ze wszystkimi dokumentami składającymi się na Dokumentację Wykonawczą Projektu i nie wnosi do nich uwag,</w:t>
      </w:r>
    </w:p>
    <w:p w14:paraId="5B3F5D72"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porównał Dokumentację Wykonawczą Projektu z sytuacją w terenie i nie wnosi żadnych uwag,</w:t>
      </w:r>
    </w:p>
    <w:p w14:paraId="28F0BB8D"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3657E198"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64766819"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2D8465CB"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oświadcza, że:</w:t>
      </w:r>
    </w:p>
    <w:p w14:paraId="4B41E700" w14:textId="77777777" w:rsidR="00C64AF9" w:rsidRPr="00D47448" w:rsidRDefault="00C64AF9" w:rsidP="00C64AF9">
      <w:pPr>
        <w:suppressAutoHyphens/>
        <w:spacing w:after="0" w:line="100" w:lineRule="atLeast"/>
        <w:ind w:left="426" w:hanging="142"/>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3A47C511" w14:textId="77777777" w:rsidR="00C64AF9" w:rsidRPr="00D47448" w:rsidRDefault="00C64AF9" w:rsidP="00C64AF9">
      <w:pPr>
        <w:numPr>
          <w:ilvl w:val="0"/>
          <w:numId w:val="18"/>
        </w:numPr>
        <w:suppressAutoHyphens/>
        <w:spacing w:after="0" w:line="100" w:lineRule="atLeast"/>
        <w:ind w:left="426" w:hanging="142"/>
        <w:jc w:val="both"/>
        <w:rPr>
          <w:rFonts w:ascii="Calibri" w:eastAsia="SimSun" w:hAnsi="Calibri" w:cs="font330"/>
          <w:lang w:eastAsia="ar-SA"/>
        </w:rPr>
      </w:pPr>
      <w:r w:rsidRPr="00D47448">
        <w:rPr>
          <w:rFonts w:ascii="Arial" w:eastAsia="Times New Roman" w:hAnsi="Arial" w:cs="Arial"/>
          <w:sz w:val="24"/>
          <w:szCs w:val="24"/>
          <w:lang w:eastAsia="ar-SA"/>
        </w:rPr>
        <w:t>właściwie ocenił wszelkie warunki dla wykonania Robót.</w:t>
      </w:r>
    </w:p>
    <w:p w14:paraId="6E5FDD63" w14:textId="77777777" w:rsidR="00C64AF9" w:rsidRPr="00D47448" w:rsidRDefault="00C64AF9" w:rsidP="00C64AF9">
      <w:pPr>
        <w:widowControl w:val="0"/>
        <w:tabs>
          <w:tab w:val="left" w:pos="568"/>
        </w:tabs>
        <w:suppressAutoHyphens/>
        <w:spacing w:after="0" w:line="100" w:lineRule="atLeast"/>
        <w:ind w:left="720"/>
        <w:jc w:val="both"/>
        <w:rPr>
          <w:rFonts w:ascii="Calibri" w:eastAsia="SimSun" w:hAnsi="Calibri" w:cs="font330"/>
          <w:lang w:eastAsia="ar-SA"/>
        </w:rPr>
      </w:pPr>
    </w:p>
    <w:p w14:paraId="6EBD125A" w14:textId="77777777" w:rsidR="00C64AF9" w:rsidRPr="00D47448" w:rsidRDefault="00C64AF9" w:rsidP="00C64AF9">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D47448">
        <w:rPr>
          <w:rFonts w:ascii="Arial" w:eastAsia="SimSun" w:hAnsi="Arial" w:cs="Arial"/>
          <w:b/>
          <w:kern w:val="1"/>
          <w:sz w:val="24"/>
          <w:szCs w:val="24"/>
          <w:lang w:eastAsia="hi-IN" w:bidi="hi-IN"/>
        </w:rPr>
        <w:t>załącznik nr 4</w:t>
      </w:r>
      <w:r w:rsidRPr="00D47448">
        <w:rPr>
          <w:rFonts w:ascii="Arial" w:eastAsia="SimSun" w:hAnsi="Arial" w:cs="Arial"/>
          <w:kern w:val="1"/>
          <w:sz w:val="24"/>
          <w:szCs w:val="24"/>
          <w:lang w:eastAsia="hi-IN" w:bidi="hi-IN"/>
        </w:rPr>
        <w:t xml:space="preserve"> do niniejszej umowy.</w:t>
      </w:r>
    </w:p>
    <w:p w14:paraId="6675FC68" w14:textId="77777777" w:rsidR="00C64AF9" w:rsidRPr="00D47448" w:rsidRDefault="00C64AF9" w:rsidP="00C64AF9">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57610968" w14:textId="77777777" w:rsidR="00C64AF9" w:rsidRPr="00D47448" w:rsidRDefault="00C64AF9" w:rsidP="00C64AF9">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w § 15 ust. 2 pkt 5 niniejszej umowy. </w:t>
      </w:r>
    </w:p>
    <w:p w14:paraId="40B2BCA3" w14:textId="77777777" w:rsidR="00C64AF9" w:rsidRPr="00D47448" w:rsidRDefault="00C64AF9" w:rsidP="00C64AF9">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23FB9B99" w14:textId="77777777" w:rsidR="00C64AF9" w:rsidRPr="00D47448" w:rsidRDefault="00C64AF9" w:rsidP="00C64AF9">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068D0305" w14:textId="77777777" w:rsidR="00C64AF9" w:rsidRPr="00D47448" w:rsidRDefault="00C64AF9" w:rsidP="00C64AF9">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D47448">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6AB98066" w14:textId="77777777" w:rsidR="00C64AF9" w:rsidRPr="00D47448" w:rsidRDefault="00C64AF9" w:rsidP="00C64AF9">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D47448">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D47448">
        <w:rPr>
          <w:rFonts w:ascii="Arial" w:eastAsia="SimSun" w:hAnsi="Arial" w:cs="Arial"/>
          <w:b/>
          <w:kern w:val="1"/>
          <w:sz w:val="24"/>
          <w:szCs w:val="24"/>
          <w:lang w:eastAsia="hi-IN" w:bidi="hi-IN"/>
        </w:rPr>
        <w:t xml:space="preserve">załączniku nr 4 </w:t>
      </w:r>
      <w:r w:rsidRPr="00D47448">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697FC1FD" w14:textId="77777777" w:rsidR="00C64AF9" w:rsidRPr="00D47448" w:rsidRDefault="00C64AF9" w:rsidP="00C64AF9">
      <w:pPr>
        <w:suppressAutoHyphens/>
        <w:spacing w:after="0" w:line="100" w:lineRule="atLeast"/>
        <w:jc w:val="both"/>
        <w:rPr>
          <w:rFonts w:ascii="Arial" w:eastAsia="Times New Roman" w:hAnsi="Arial" w:cs="Arial"/>
          <w:b/>
          <w:i/>
          <w:sz w:val="24"/>
          <w:szCs w:val="24"/>
          <w:lang w:eastAsia="ar-SA"/>
        </w:rPr>
      </w:pPr>
    </w:p>
    <w:p w14:paraId="6541E731"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2C4F2C4D"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3. Okres wykonania. </w:t>
      </w:r>
    </w:p>
    <w:p w14:paraId="74635638"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21EF90CA"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7E926554"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Zakończenie Projektu nastąpi w terminie 150 dni od daty zawarcia niniejszej Umowy. </w:t>
      </w:r>
    </w:p>
    <w:p w14:paraId="51464073"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(lub pismem skierowanym do Zamawiającego w przypadku braku obowiązku prowadzenia dziennika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0F235C37"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p>
    <w:p w14:paraId="5A9554B0"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4. Wynagrodzenie.</w:t>
      </w:r>
    </w:p>
    <w:p w14:paraId="2DDED24F"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5836E987"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D47448">
        <w:rPr>
          <w:rFonts w:ascii="Arial" w:eastAsia="Times New Roman" w:hAnsi="Arial" w:cs="Arial"/>
          <w:b/>
          <w:bCs/>
          <w:sz w:val="24"/>
          <w:szCs w:val="24"/>
          <w:lang w:eastAsia="ar-SA"/>
        </w:rPr>
        <w:t xml:space="preserve">Załącznik Nr 3 </w:t>
      </w:r>
      <w:r w:rsidRPr="00D47448">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4DA9CF29"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067D400C"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uzyskanie pozwoleń, uzgodnień, opinii, certyfikatów, ekspertyz,</w:t>
      </w:r>
    </w:p>
    <w:p w14:paraId="0E0ED245"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uzyskanie pozwoleń na wejście i/lub zajęcie terenu nie stanowiącego pasa drogowego drogi powiatowej,</w:t>
      </w:r>
    </w:p>
    <w:p w14:paraId="69A56699"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koszty transportu, magazynowania i składowania materiałów oraz sprzętu,</w:t>
      </w:r>
    </w:p>
    <w:p w14:paraId="095DEB01"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koszty związane z zużyciem mediów do celów budowy, zaplecza, prób i odbiorów,</w:t>
      </w:r>
    </w:p>
    <w:p w14:paraId="730D3CA8"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strike/>
          <w:sz w:val="24"/>
          <w:szCs w:val="24"/>
          <w:lang w:eastAsia="ar-SA"/>
        </w:rPr>
        <w:t xml:space="preserve">) </w:t>
      </w:r>
      <w:r w:rsidRPr="00D47448">
        <w:rPr>
          <w:rFonts w:ascii="Arial" w:eastAsia="Times New Roman" w:hAnsi="Arial" w:cs="Arial"/>
          <w:sz w:val="24"/>
          <w:szCs w:val="24"/>
          <w:lang w:eastAsia="ar-SA"/>
        </w:rPr>
        <w:t>koszty</w:t>
      </w:r>
      <w:r w:rsidRPr="00D47448">
        <w:t xml:space="preserve"> </w:t>
      </w:r>
      <w:r w:rsidRPr="00D47448">
        <w:rPr>
          <w:rFonts w:ascii="Arial" w:eastAsia="Times New Roman" w:hAnsi="Arial" w:cs="Arial"/>
          <w:sz w:val="24"/>
          <w:szCs w:val="24"/>
          <w:lang w:eastAsia="ar-SA"/>
        </w:rPr>
        <w:t>opracowania, wdrożenia i utrzymania przez cały okres wykonywania przedmiotu niniejszej Umowy czasowej organizacji ruchu,</w:t>
      </w:r>
    </w:p>
    <w:p w14:paraId="5DDCFB2E"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koszty dokumentacji powykonawczej,</w:t>
      </w:r>
    </w:p>
    <w:p w14:paraId="019D012F"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7F432A02"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wykonanie wszelkich prac związanych z ochroną przed rozprzestrzenianiem hałasu, zawilgocenia, wody gruntowej i opadowej, itp.,</w:t>
      </w:r>
    </w:p>
    <w:p w14:paraId="4EAF88EF"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prowadzenie prac w niesprzyjających warunkach atmosferycznych,</w:t>
      </w:r>
    </w:p>
    <w:p w14:paraId="3F252818"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przeprowadzenie wszelkich wymaganych przez obowiązujące przepisy i Dokumentację Wykonawczą Projektu prób, testów, badań.</w:t>
      </w:r>
    </w:p>
    <w:p w14:paraId="0F7FF072" w14:textId="77777777" w:rsidR="00C64AF9" w:rsidRPr="00D47448" w:rsidRDefault="00C64AF9" w:rsidP="00C64AF9">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14:paraId="3A380315"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11DB02EA"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5. Dokumentacja powykonawcza. </w:t>
      </w:r>
    </w:p>
    <w:p w14:paraId="1A0B8D06"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482DD3A1"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211CA706"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projekty budowlane z naniesionymi zmianami nie wymagającymi korekty pozwolenia na budowę (w przypadku robót objętych pozwoleniem na budowę),</w:t>
      </w:r>
    </w:p>
    <w:p w14:paraId="63405B5B"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36FDAB85"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protokoły pomiarów, badań i sprawdzeń wykonanych w trakcie realizacji robót jak i po ich zakończeniu,</w:t>
      </w:r>
    </w:p>
    <w:p w14:paraId="3CA9D1A7"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59DCC052"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wszelkie inne dokumenty niezbędne do uzyskania uprawomocnionego pozwolenia na użytkowanie lub dokonania zawiadomienia o zakończeniu budowy (w przypadku robót objętych pozwoleniem na budowę),</w:t>
      </w:r>
    </w:p>
    <w:p w14:paraId="04CADCAA"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dziennik budowy </w:t>
      </w:r>
      <w:bookmarkStart w:id="1" w:name="_Hlk95379904"/>
      <w:r w:rsidRPr="00D47448">
        <w:rPr>
          <w:rFonts w:ascii="Arial" w:eastAsia="Times New Roman" w:hAnsi="Arial" w:cs="Arial"/>
          <w:sz w:val="24"/>
          <w:szCs w:val="24"/>
          <w:lang w:eastAsia="ar-SA"/>
        </w:rPr>
        <w:t>(w przypadku robót objętych pozwoleniem na budowę),</w:t>
      </w:r>
      <w:bookmarkEnd w:id="1"/>
    </w:p>
    <w:p w14:paraId="7580152F"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protokoły z częściowych odbiorów robót,</w:t>
      </w:r>
    </w:p>
    <w:p w14:paraId="4DB9AB74"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protokoły odbioru robót branżowych spisanych z przedstawicielami właściwych zarządców sieci (w przypadku wykonania robót branżowych),</w:t>
      </w:r>
    </w:p>
    <w:p w14:paraId="66F352E3"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kopię umowy,</w:t>
      </w:r>
    </w:p>
    <w:p w14:paraId="1FBFAED3"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kopię zatwierdzonego projektu czasowej organizacji ruchu.</w:t>
      </w:r>
    </w:p>
    <w:p w14:paraId="17A29EC2"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Dokumentacja powykonawcza powinna zostać przekazana w wersji papierowej           (2 egzemplarze)</w:t>
      </w:r>
    </w:p>
    <w:p w14:paraId="54B1449A"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Dokumentację powykonawczą należy przekazać Zamawiającemu do sprawdzenia na co najmniej 3 dni przed terminem Odbioru Końcowego.</w:t>
      </w:r>
    </w:p>
    <w:p w14:paraId="2FA1B6C4"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69ED497A"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p>
    <w:p w14:paraId="4F28CA13"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6. Obowiązki Wykonawcy.</w:t>
      </w:r>
    </w:p>
    <w:p w14:paraId="6ADD254C"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40ECD21D"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584585F7"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7E312FFD"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400B0641"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dostarczy Zamawiającemu:</w:t>
      </w:r>
    </w:p>
    <w:p w14:paraId="01FBC382"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 terminie dwóch (2) dni od daty zawarcia niniejszej Umowy oświadczenie kierownika budowy o podjęciu obowiązków,</w:t>
      </w:r>
    </w:p>
    <w:p w14:paraId="3288082D"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27AE77CD"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6B36A898"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2AEEC71B"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25592243"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67843ACE"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56D0E234"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2682B7EA"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7FD6495F"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5AC9B8A5"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12. W szczególności podczas wykonywania Robót i usuwania wad Wykonawca powinien:</w:t>
      </w:r>
    </w:p>
    <w:p w14:paraId="07BD8AF4"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0D887388"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46C4E76C" w14:textId="77777777" w:rsidR="00C64AF9" w:rsidRPr="00D47448" w:rsidRDefault="00C64AF9" w:rsidP="00C64AF9">
      <w:pPr>
        <w:widowControl w:val="0"/>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z dalszym podwykonawcą): </w:t>
      </w:r>
    </w:p>
    <w:p w14:paraId="0AEEEADC" w14:textId="77777777" w:rsidR="00C64AF9" w:rsidRPr="00D47448" w:rsidRDefault="00C64AF9" w:rsidP="00C64AF9">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nazwę, adres Podwykonawcy, imię i nazwisko osoby upoważnionej do reprezentowania, </w:t>
      </w:r>
    </w:p>
    <w:p w14:paraId="0AB4BE7C" w14:textId="77777777" w:rsidR="00C64AF9" w:rsidRPr="00D47448" w:rsidRDefault="00C64AF9" w:rsidP="00C64AF9">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przedmiot umowy z dokładnym podaniem zakresu i wielkości, </w:t>
      </w:r>
    </w:p>
    <w:p w14:paraId="52FC563D" w14:textId="77777777" w:rsidR="00C64AF9" w:rsidRPr="00D47448" w:rsidRDefault="00C64AF9" w:rsidP="00C64AF9">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wysokość wynagrodzenia Podwykonawcy, </w:t>
      </w:r>
    </w:p>
    <w:p w14:paraId="35854F08" w14:textId="77777777" w:rsidR="00C64AF9" w:rsidRPr="00D47448" w:rsidRDefault="00C64AF9" w:rsidP="00C64AF9">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sz w:val="24"/>
          <w:szCs w:val="24"/>
          <w:lang w:eastAsia="ar-SA"/>
        </w:rPr>
        <w:t>termin wykonania,</w:t>
      </w:r>
    </w:p>
    <w:p w14:paraId="5635BCD2" w14:textId="77777777" w:rsidR="00C64AF9" w:rsidRPr="00D47448" w:rsidRDefault="00C64AF9" w:rsidP="00C64AF9">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warunki płatności – termin płatności – 21 dni od daty dostarczenia faktury przez Podwykonawcę,</w:t>
      </w:r>
    </w:p>
    <w:p w14:paraId="6699B91A" w14:textId="77777777" w:rsidR="00C64AF9" w:rsidRPr="00D47448" w:rsidRDefault="00C64AF9" w:rsidP="00C64AF9">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w:t>
      </w:r>
      <w:r w:rsidRPr="00D47448">
        <w:rPr>
          <w:rFonts w:ascii="Arial" w:eastAsia="Calibri" w:hAnsi="Arial" w:cs="Arial"/>
          <w:bCs/>
          <w:i/>
          <w:sz w:val="24"/>
          <w:szCs w:val="24"/>
          <w:lang w:eastAsia="ar-SA"/>
        </w:rPr>
        <w:t xml:space="preserve"> </w:t>
      </w:r>
      <w:r w:rsidRPr="00D47448">
        <w:rPr>
          <w:rFonts w:ascii="Arial" w:eastAsia="Calibri" w:hAnsi="Arial" w:cs="Arial"/>
          <w:bCs/>
          <w:sz w:val="24"/>
          <w:szCs w:val="24"/>
          <w:lang w:eastAsia="ar-SA"/>
        </w:rPr>
        <w:t>Podwykonawca nie może dokonać cesji wierzytelności bez pisemnej zgody Zamawiającego,</w:t>
      </w:r>
    </w:p>
    <w:p w14:paraId="325EFB1B" w14:textId="77777777" w:rsidR="00C64AF9" w:rsidRPr="00D47448" w:rsidRDefault="00C64AF9" w:rsidP="00C64AF9">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 Zamawiający ma prawo bezpośredniego zapytania Podwykonawcy o płatności, bez zgody Wykonawcy,</w:t>
      </w:r>
    </w:p>
    <w:p w14:paraId="00D3FA6D" w14:textId="77777777" w:rsidR="00C64AF9" w:rsidRPr="00D47448" w:rsidRDefault="00C64AF9" w:rsidP="00C64AF9">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5F3AE33D" w14:textId="77777777" w:rsidR="00C64AF9" w:rsidRPr="00D47448" w:rsidRDefault="00C64AF9" w:rsidP="00C64AF9">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712C8B7A" w14:textId="77777777" w:rsidR="00C64AF9" w:rsidRPr="00D47448" w:rsidRDefault="00C64AF9" w:rsidP="00C64AF9">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54EFB756"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p>
    <w:p w14:paraId="0B594D5D"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14. Ponadto Wykonawca w ramach Wynagrodzenia jest zobowiązany do:</w:t>
      </w:r>
    </w:p>
    <w:p w14:paraId="7BF9AA92"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przejęcia Terenu Budowy od Zamawiającego w określonym w niniejszej Umowie terminie,</w:t>
      </w:r>
    </w:p>
    <w:p w14:paraId="34118F50"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14:paraId="20B3B5AC"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koordynacji robót z prowadzonymi równolegle przez innego wykonawcę robotami związanymi z budową sieci kanalizacji sanitarnej, realizowanymi na zlecenie Gminy Ożarów Mazowiecki na podstawie odrębnego postępowania przetargowego, wykonawca jest zobowiązany do każdorazowego, niezwłocznego i pisemnego informowania Zamawiającego o wszelkich problemach związanych z koordynacją jego robót z robotami wykonywanymi przez drugiego wykonawcę.</w:t>
      </w:r>
    </w:p>
    <w:p w14:paraId="294D5782"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p>
    <w:p w14:paraId="1722EFC5" w14:textId="77777777" w:rsidR="00C64AF9" w:rsidRPr="00D47448" w:rsidRDefault="00C64AF9" w:rsidP="00C64AF9">
      <w:pPr>
        <w:suppressAutoHyphens/>
        <w:spacing w:after="0" w:line="100" w:lineRule="atLeast"/>
        <w:jc w:val="center"/>
        <w:rPr>
          <w:rFonts w:ascii="Calibri" w:eastAsia="SimSun" w:hAnsi="Calibri" w:cs="font330"/>
          <w:lang w:eastAsia="ar-SA"/>
        </w:rPr>
      </w:pPr>
    </w:p>
    <w:p w14:paraId="32550E5E" w14:textId="77777777" w:rsidR="00C64AF9" w:rsidRPr="00D47448" w:rsidRDefault="00C64AF9" w:rsidP="00C64AF9">
      <w:pPr>
        <w:suppressAutoHyphens/>
        <w:spacing w:after="0" w:line="100" w:lineRule="atLeast"/>
        <w:jc w:val="center"/>
        <w:rPr>
          <w:rFonts w:ascii="Calibri" w:eastAsia="SimSun" w:hAnsi="Calibri" w:cs="font330"/>
          <w:lang w:eastAsia="ar-SA"/>
        </w:rPr>
      </w:pPr>
    </w:p>
    <w:p w14:paraId="0414EFAA"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7. Obowiązki Zamawiającego.</w:t>
      </w:r>
    </w:p>
    <w:p w14:paraId="323AF31F"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p>
    <w:p w14:paraId="1A8DC61A"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Do obowiązków Zamawiającego należy:</w:t>
      </w:r>
    </w:p>
    <w:p w14:paraId="4BF5A51E"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przekazanie Terenu Budowy,</w:t>
      </w:r>
    </w:p>
    <w:p w14:paraId="29CC494A"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dostarczenie Dokumentacji Wykonawczej Projektu,</w:t>
      </w:r>
    </w:p>
    <w:p w14:paraId="1D246A1C"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zapewnienie osoby koordynującej realizację robót a w razie konieczności nadzoru inwestorskiego i autorskiego Projektanta,</w:t>
      </w:r>
    </w:p>
    <w:p w14:paraId="19077FED"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zapłata należnego Wykonawcy Wynagrodzenia w terminach i na warunkach określonych w niniejszej Umowie,</w:t>
      </w:r>
    </w:p>
    <w:p w14:paraId="4FC37313"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przystąpienie i dokonanie w wymaganych niniejszą Umową terminach Odbiorów Częściowych i Odbioru Końcowego.</w:t>
      </w:r>
    </w:p>
    <w:p w14:paraId="182280CA" w14:textId="77777777" w:rsidR="00C64AF9" w:rsidRPr="00D47448" w:rsidRDefault="00C64AF9" w:rsidP="00C64AF9">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7) przejęcie przedmiotu umowy od Wykonawcy po podpisaniu protokołu Odbioru Końcowego.</w:t>
      </w:r>
    </w:p>
    <w:p w14:paraId="7EB37389"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45644AC7"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8. Przedstawiciele Stron.</w:t>
      </w:r>
    </w:p>
    <w:p w14:paraId="33957F72"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09471960"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Przedstawicielami Wykonawcy są:</w:t>
      </w:r>
    </w:p>
    <w:p w14:paraId="07A52D01" w14:textId="77777777" w:rsidR="00C64AF9" w:rsidRPr="00D47448" w:rsidRDefault="00C64AF9" w:rsidP="00C64AF9">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66BC2A85" w14:textId="77777777" w:rsidR="00C64AF9" w:rsidRPr="00D47448" w:rsidRDefault="00C64AF9" w:rsidP="00C64AF9">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5BB82222"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Przedstawicielem Zamawiającego jest:</w:t>
      </w:r>
    </w:p>
    <w:p w14:paraId="420248D2" w14:textId="77777777" w:rsidR="00C64AF9" w:rsidRPr="00D47448" w:rsidRDefault="00C64AF9" w:rsidP="00C64AF9">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6CB06B4A" w14:textId="77777777" w:rsidR="00C64AF9" w:rsidRPr="00D47448" w:rsidRDefault="00C64AF9" w:rsidP="00C64AF9">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4710EF44"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Zamawiający oraz jego przedstawiciele będą mieli zapewniony nieograniczony dostęp do Terenu Budowy oraz dziennika budowy (w przypadku jego prowadzenia).</w:t>
      </w:r>
    </w:p>
    <w:p w14:paraId="6FB7E76E"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7D365E18" w14:textId="77777777" w:rsidR="00C64AF9" w:rsidRPr="00D47448" w:rsidRDefault="00C64AF9" w:rsidP="00C64AF9">
      <w:pPr>
        <w:suppressAutoHyphens/>
        <w:spacing w:after="0" w:line="100" w:lineRule="atLeast"/>
        <w:jc w:val="both"/>
        <w:rPr>
          <w:rFonts w:ascii="Arial" w:eastAsia="Times New Roman" w:hAnsi="Arial" w:cs="Arial"/>
          <w:b/>
          <w:bCs/>
          <w:sz w:val="24"/>
          <w:szCs w:val="24"/>
          <w:lang w:eastAsia="ar-SA"/>
        </w:rPr>
      </w:pPr>
    </w:p>
    <w:p w14:paraId="29C4B7BB"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7AC941E5"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9. Materiały, Urządzenia i Wyposażenie.</w:t>
      </w:r>
    </w:p>
    <w:p w14:paraId="15F1DA8A"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7A59ACC8" w14:textId="77777777" w:rsidR="00C64AF9" w:rsidRPr="00D47448" w:rsidRDefault="00C64AF9" w:rsidP="00C64AF9">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5D466DE4" w14:textId="77777777" w:rsidR="00C64AF9" w:rsidRPr="00D47448" w:rsidRDefault="00C64AF9" w:rsidP="00C64AF9">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Wymóg wskazany w ust. 1 dotyczy także technologii stosowanych przez Wykonawcę.</w:t>
      </w:r>
    </w:p>
    <w:p w14:paraId="71F299C5"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03020186" w14:textId="77777777" w:rsidR="00C64AF9" w:rsidRPr="00D47448" w:rsidRDefault="00C64AF9" w:rsidP="00C64AF9">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10. Zmiana zakresu Robót.</w:t>
      </w:r>
    </w:p>
    <w:p w14:paraId="7F0114F8" w14:textId="77777777" w:rsidR="00C64AF9" w:rsidRPr="00D47448" w:rsidRDefault="00C64AF9" w:rsidP="00C64AF9">
      <w:pPr>
        <w:suppressAutoHyphens/>
        <w:spacing w:after="0" w:line="100" w:lineRule="atLeast"/>
        <w:jc w:val="center"/>
        <w:rPr>
          <w:rFonts w:ascii="Arial" w:eastAsia="Times New Roman" w:hAnsi="Arial" w:cs="Arial"/>
          <w:bCs/>
          <w:i/>
          <w:sz w:val="24"/>
          <w:szCs w:val="24"/>
          <w:lang w:eastAsia="ar-SA"/>
        </w:rPr>
      </w:pPr>
    </w:p>
    <w:p w14:paraId="678E5D23"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5B97FFF9"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7143E1C0" w14:textId="77777777" w:rsidR="00C64AF9" w:rsidRPr="00D47448" w:rsidRDefault="00C64AF9" w:rsidP="00C64AF9">
      <w:pPr>
        <w:suppressAutoHyphens/>
        <w:spacing w:after="0" w:line="100" w:lineRule="atLeast"/>
        <w:ind w:left="284" w:hanging="284"/>
        <w:jc w:val="both"/>
        <w:rPr>
          <w:rFonts w:ascii="Arial" w:eastAsia="SimSun" w:hAnsi="Arial" w:cs="Arial"/>
          <w:sz w:val="24"/>
          <w:szCs w:val="24"/>
          <w:lang w:eastAsia="ar-SA"/>
        </w:rPr>
      </w:pPr>
      <w:r w:rsidRPr="00D47448">
        <w:rPr>
          <w:rFonts w:ascii="Arial" w:eastAsia="Times New Roman" w:hAnsi="Arial" w:cs="Arial"/>
          <w:sz w:val="24"/>
          <w:szCs w:val="24"/>
          <w:lang w:eastAsia="ar-SA"/>
        </w:rPr>
        <w:t>3.</w:t>
      </w:r>
      <w:r w:rsidRPr="00D47448">
        <w:rPr>
          <w:rFonts w:ascii="Arial" w:eastAsia="SimSun" w:hAnsi="Arial" w:cs="Arial"/>
          <w:lang w:eastAsia="ar-SA"/>
        </w:rPr>
        <w:t xml:space="preserve"> </w:t>
      </w:r>
      <w:r w:rsidRPr="00D47448">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D47448">
        <w:rPr>
          <w:rFonts w:ascii="Arial" w:eastAsia="Times New Roman" w:hAnsi="Arial" w:cs="Arial"/>
          <w:sz w:val="24"/>
          <w:szCs w:val="24"/>
          <w:lang w:eastAsia="ar-SA"/>
        </w:rPr>
        <w:t>.</w:t>
      </w:r>
    </w:p>
    <w:p w14:paraId="54386AF9"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4.</w:t>
      </w:r>
      <w:r w:rsidRPr="00D47448">
        <w:rPr>
          <w:rFonts w:ascii="Arial" w:eastAsia="Times New Roman" w:hAnsi="Arial" w:cs="Arial"/>
          <w:sz w:val="24"/>
          <w:szCs w:val="24"/>
          <w:lang w:eastAsia="ar-SA"/>
        </w:rPr>
        <w:tab/>
        <w:t>Wykonawca zobowiązuje się do realizacji robót zamiennych w stosunku do robót budowlanych opisanych w Dokumentacji Wykonawczej Projektu, jeżeli ich wykonanie jest konieczne dla realizacji Umowy zgodnie z zasadami wiedzy technicznej, na zasadach określonych w niniejszej Umowie.</w:t>
      </w:r>
    </w:p>
    <w:p w14:paraId="136CC5C6"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4EEC054F"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4F94935F"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p>
    <w:p w14:paraId="11E67E07"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11. Warunki płatności.</w:t>
      </w:r>
    </w:p>
    <w:p w14:paraId="527D9634"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36F8238E" w14:textId="77777777" w:rsidR="00C64AF9" w:rsidRPr="00D47448" w:rsidRDefault="00C64AF9" w:rsidP="00C64AF9">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w następujący sposób:</w:t>
      </w:r>
    </w:p>
    <w:p w14:paraId="6878D02E" w14:textId="77777777" w:rsidR="00C64AF9" w:rsidRPr="00D47448" w:rsidRDefault="00C64AF9" w:rsidP="00C64AF9">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będzie realizował płatności fakturami częściowymi do wysokości 90 % wynagrodzenia umownego,</w:t>
      </w:r>
    </w:p>
    <w:p w14:paraId="7DD76D7E" w14:textId="77777777" w:rsidR="00C64AF9" w:rsidRPr="00D47448" w:rsidRDefault="00C64AF9" w:rsidP="00C64AF9">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4C90737C" w14:textId="77777777" w:rsidR="00C64AF9" w:rsidRPr="00D47448" w:rsidRDefault="00C64AF9" w:rsidP="00C64AF9">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na podstawie:</w:t>
      </w:r>
    </w:p>
    <w:p w14:paraId="5CAB2780" w14:textId="77777777" w:rsidR="00C64AF9" w:rsidRPr="00D47448" w:rsidRDefault="00C64AF9" w:rsidP="00C64AF9">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2D172FF8" w14:textId="77777777" w:rsidR="00C64AF9" w:rsidRPr="00D47448" w:rsidRDefault="00C64AF9" w:rsidP="00C64AF9">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6D980818" w14:textId="77777777" w:rsidR="00C64AF9" w:rsidRPr="00D47448" w:rsidRDefault="00C64AF9" w:rsidP="00C64AF9">
      <w:pPr>
        <w:numPr>
          <w:ilvl w:val="0"/>
          <w:numId w:val="9"/>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47448">
        <w:rPr>
          <w:rFonts w:ascii="Arial" w:eastAsia="Calibri" w:hAnsi="Arial" w:cs="Arial"/>
          <w:b/>
          <w:sz w:val="24"/>
          <w:szCs w:val="24"/>
          <w:lang w:eastAsia="ar-SA"/>
        </w:rPr>
        <w:t xml:space="preserve">załącznik nr 9 </w:t>
      </w:r>
      <w:r w:rsidRPr="00D47448">
        <w:rPr>
          <w:rFonts w:ascii="Arial" w:eastAsia="Calibri" w:hAnsi="Arial" w:cs="Arial"/>
          <w:sz w:val="24"/>
          <w:szCs w:val="24"/>
          <w:lang w:eastAsia="ar-SA"/>
        </w:rPr>
        <w:t>do niniejszej umowy.</w:t>
      </w:r>
    </w:p>
    <w:p w14:paraId="7C7B7A19" w14:textId="77777777" w:rsidR="00C64AF9" w:rsidRPr="00D47448" w:rsidRDefault="00C64AF9" w:rsidP="00C64AF9">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28081B2D" w14:textId="77777777" w:rsidR="00C64AF9" w:rsidRPr="00D47448" w:rsidRDefault="00C64AF9" w:rsidP="00C64AF9">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5A075E32" w14:textId="77777777" w:rsidR="00C64AF9" w:rsidRPr="00D47448" w:rsidRDefault="00C64AF9" w:rsidP="00C64AF9">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67B57DA0" w14:textId="77777777" w:rsidR="00C64AF9" w:rsidRPr="00D47448" w:rsidRDefault="00C64AF9" w:rsidP="00C64AF9">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38A15EAF" w14:textId="77777777" w:rsidR="00C64AF9" w:rsidRPr="00D47448" w:rsidRDefault="00C64AF9" w:rsidP="00C64AF9">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21BA2735" w14:textId="77777777" w:rsidR="00C64AF9" w:rsidRPr="00D47448" w:rsidRDefault="00C64AF9" w:rsidP="00C64AF9">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7D7EE89A" w14:textId="77777777" w:rsidR="00C64AF9" w:rsidRPr="00D47448" w:rsidRDefault="00C64AF9" w:rsidP="00C64AF9">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zgłoszenia uwag, o których mowa w ust. 9, w terminie wskazanym przez Zamawiającego, Zamawiający może: </w:t>
      </w:r>
    </w:p>
    <w:p w14:paraId="08AE5FAC" w14:textId="77777777" w:rsidR="00C64AF9" w:rsidRPr="00D47448" w:rsidRDefault="00C64AF9" w:rsidP="00C64AF9">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2499098D" w14:textId="77777777" w:rsidR="00C64AF9" w:rsidRPr="00D47448" w:rsidRDefault="00C64AF9" w:rsidP="00C64AF9">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1E102551" w14:textId="77777777" w:rsidR="00C64AF9" w:rsidRPr="00D47448" w:rsidRDefault="00C64AF9" w:rsidP="00C64AF9">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6C7445A7" w14:textId="77777777" w:rsidR="00C64AF9" w:rsidRPr="00D47448" w:rsidRDefault="00C64AF9" w:rsidP="00C64AF9">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43A0FE78" w14:textId="77777777" w:rsidR="00C64AF9" w:rsidRPr="00D47448" w:rsidRDefault="00C64AF9" w:rsidP="00C64AF9">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124F2387" w14:textId="77777777" w:rsidR="00C64AF9" w:rsidRPr="00D47448" w:rsidRDefault="00C64AF9" w:rsidP="00C64AF9">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0112B508" w14:textId="77777777" w:rsidR="00C64AF9" w:rsidRPr="00D47448" w:rsidRDefault="00C64AF9" w:rsidP="00C64AF9">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Zapłata faktury nastąpi w drodze przelewu bankowego z konta Zamawiającego na konto Wykonawcy wskazane w fakturze.</w:t>
      </w:r>
    </w:p>
    <w:p w14:paraId="45B7B638" w14:textId="77777777" w:rsidR="00C64AF9" w:rsidRPr="00D47448" w:rsidRDefault="00C64AF9" w:rsidP="00C64AF9">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faktura będzie zawierać błędy, Zamawiający zwróci fakturę Wykonawcy bez księgowania.</w:t>
      </w:r>
    </w:p>
    <w:p w14:paraId="33D652AB" w14:textId="77777777" w:rsidR="00C64AF9" w:rsidRPr="00D47448" w:rsidRDefault="00C64AF9" w:rsidP="00C64AF9">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402E44A3" w14:textId="77777777" w:rsidR="00C64AF9" w:rsidRPr="00D47448" w:rsidRDefault="00C64AF9" w:rsidP="00C64AF9">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datę zapłaty uznaje się datę obciążenia rachunku bankowego Zamawiającego.</w:t>
      </w:r>
    </w:p>
    <w:p w14:paraId="4A0BE4E0" w14:textId="77777777" w:rsidR="00C64AF9" w:rsidRPr="00D47448" w:rsidRDefault="00C64AF9" w:rsidP="00C64AF9">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Strony postanawiają, że w przypadku opóźnienia w zapłacie należności pieniężnych przysługują im odsetki w wysokości ustawowej.</w:t>
      </w:r>
    </w:p>
    <w:p w14:paraId="4558400A" w14:textId="77777777" w:rsidR="00C64AF9" w:rsidRPr="00D47448" w:rsidRDefault="00C64AF9" w:rsidP="00C64AF9">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nie wyraża zgody na wystawianie faktur w formie elektronicznej.</w:t>
      </w:r>
    </w:p>
    <w:p w14:paraId="659D913A" w14:textId="77777777" w:rsidR="00C64AF9" w:rsidRPr="00D47448" w:rsidRDefault="00C64AF9" w:rsidP="00C64AF9">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68D956DA" w14:textId="77777777" w:rsidR="00C64AF9" w:rsidRPr="00D47448" w:rsidRDefault="00C64AF9" w:rsidP="00C64AF9">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74E5E1E7" w14:textId="77777777" w:rsidR="00C64AF9" w:rsidRPr="00D47448" w:rsidRDefault="00C64AF9" w:rsidP="00C64AF9">
      <w:pPr>
        <w:numPr>
          <w:ilvl w:val="0"/>
          <w:numId w:val="12"/>
        </w:numPr>
        <w:suppressAutoHyphens/>
        <w:spacing w:after="0" w:line="100" w:lineRule="atLeast"/>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32184CA9" w14:textId="77777777" w:rsidR="00C64AF9" w:rsidRPr="00D47448" w:rsidRDefault="00C64AF9" w:rsidP="00C64AF9">
      <w:pPr>
        <w:suppressAutoHyphens/>
        <w:spacing w:after="0" w:line="100" w:lineRule="atLeast"/>
        <w:ind w:left="360"/>
        <w:jc w:val="both"/>
        <w:rPr>
          <w:rFonts w:ascii="Arial" w:eastAsia="Calibri" w:hAnsi="Arial" w:cs="Arial"/>
          <w:sz w:val="24"/>
          <w:szCs w:val="24"/>
          <w:lang w:eastAsia="ar-SA"/>
        </w:rPr>
      </w:pPr>
    </w:p>
    <w:p w14:paraId="6941BF0B" w14:textId="77777777" w:rsidR="00C64AF9" w:rsidRPr="00D47448" w:rsidRDefault="00C64AF9" w:rsidP="00C64AF9">
      <w:pPr>
        <w:suppressAutoHyphens/>
        <w:spacing w:after="0" w:line="100" w:lineRule="atLeast"/>
        <w:ind w:left="360"/>
        <w:jc w:val="both"/>
        <w:rPr>
          <w:rFonts w:ascii="Arial" w:eastAsia="Calibri" w:hAnsi="Arial" w:cs="Arial"/>
          <w:sz w:val="24"/>
          <w:szCs w:val="24"/>
          <w:lang w:eastAsia="ar-SA"/>
        </w:rPr>
      </w:pPr>
    </w:p>
    <w:p w14:paraId="1A4AE60F" w14:textId="77777777" w:rsidR="00C64AF9" w:rsidRPr="00D47448" w:rsidRDefault="00C64AF9" w:rsidP="00C64AF9">
      <w:pPr>
        <w:suppressAutoHyphens/>
        <w:spacing w:after="0" w:line="100" w:lineRule="atLeast"/>
        <w:ind w:left="360"/>
        <w:jc w:val="both"/>
        <w:rPr>
          <w:rFonts w:ascii="Arial" w:eastAsia="Calibri" w:hAnsi="Arial" w:cs="Arial"/>
          <w:sz w:val="24"/>
          <w:szCs w:val="24"/>
          <w:lang w:eastAsia="ar-SA"/>
        </w:rPr>
      </w:pPr>
    </w:p>
    <w:p w14:paraId="466897DA" w14:textId="77777777" w:rsidR="00C64AF9" w:rsidRPr="00D47448" w:rsidRDefault="00C64AF9" w:rsidP="00C64AF9">
      <w:pPr>
        <w:suppressAutoHyphens/>
        <w:spacing w:after="0" w:line="100" w:lineRule="atLeast"/>
        <w:ind w:left="360"/>
        <w:jc w:val="both"/>
        <w:rPr>
          <w:rFonts w:ascii="Arial" w:eastAsia="Calibri" w:hAnsi="Arial" w:cs="Arial"/>
          <w:sz w:val="24"/>
          <w:szCs w:val="24"/>
          <w:lang w:eastAsia="ar-SA"/>
        </w:rPr>
      </w:pPr>
    </w:p>
    <w:p w14:paraId="35966E32" w14:textId="77777777" w:rsidR="00C64AF9" w:rsidRPr="00D47448" w:rsidRDefault="00C64AF9" w:rsidP="00C64AF9">
      <w:pPr>
        <w:suppressAutoHyphens/>
        <w:spacing w:after="0" w:line="100" w:lineRule="atLeast"/>
        <w:ind w:left="360"/>
        <w:jc w:val="both"/>
        <w:rPr>
          <w:rFonts w:ascii="Arial" w:eastAsia="Times New Roman" w:hAnsi="Arial" w:cs="Arial"/>
          <w:b/>
          <w:bCs/>
          <w:sz w:val="24"/>
          <w:szCs w:val="24"/>
          <w:lang w:eastAsia="ar-SA"/>
        </w:rPr>
      </w:pPr>
    </w:p>
    <w:p w14:paraId="670E527F"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2B7FC647"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12. Odbiory Robót zanikających i ulegających zakryciu.</w:t>
      </w:r>
    </w:p>
    <w:p w14:paraId="5FE65A19"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p>
    <w:p w14:paraId="231B55CA"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Żadna część wykonanych Robót nie może zostać zakryta bez potwierdzonego wpisem do dziennika budowy (lub w innej pisemnej formie w przypadku nie prowadzenia dziennika budowy) jej odbioru, dokonanego przez Zamawiającego lub upoważnionego przez Zamawiającego przedstawiciela lub inspektora nadzoru.</w:t>
      </w:r>
    </w:p>
    <w:p w14:paraId="6AB6DEA7"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04889652" w14:textId="77777777" w:rsidR="00C64AF9" w:rsidRPr="00D47448" w:rsidRDefault="00C64AF9" w:rsidP="00C64AF9">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06FB7F9D" w14:textId="77777777" w:rsidR="00C64AF9" w:rsidRPr="00D47448" w:rsidRDefault="00C64AF9" w:rsidP="00C64AF9">
      <w:pPr>
        <w:suppressAutoHyphens/>
        <w:spacing w:after="0" w:line="100" w:lineRule="atLeast"/>
        <w:jc w:val="both"/>
        <w:rPr>
          <w:rFonts w:ascii="Arial" w:eastAsia="Times New Roman" w:hAnsi="Arial" w:cs="Arial"/>
          <w:b/>
          <w:bCs/>
          <w:sz w:val="24"/>
          <w:szCs w:val="24"/>
          <w:lang w:eastAsia="ar-SA"/>
        </w:rPr>
      </w:pPr>
    </w:p>
    <w:p w14:paraId="795B69DF"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13. Odbiór Końcowy.</w:t>
      </w:r>
    </w:p>
    <w:p w14:paraId="42F986EC"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79B9EFC3"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 (lub poinformuje Zamawiającego pisemnie w przypadku nie prowadzenia dziennika budowy).</w:t>
      </w:r>
    </w:p>
    <w:p w14:paraId="6D2FF87C"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O ile warunki wymienione w ust. 1 oraz 3 zostaną spełnione wpis do dziennika budowy lub pisemna informacja zostanie potwierdzona przez upoważnionego przedstawiciela Zamawiającego lub inspektora nadzoru w terminie 2 dni od dnia wpisu w dzienniku budowy.</w:t>
      </w:r>
    </w:p>
    <w:p w14:paraId="645C9592"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dniu potwierdzenia zakończenia robót zgodnie z postanowieniami ust. 2, Wykonawca powiadomi pisemnie Zamawiającego o fakcie zakończenia Robót i przekaże dokumentację powykonawczą (operat kolaudacyjny) oraz dokona analogicznego wpisu do dziennika budowy (w przypadku prowadzenia dziennika budowy).</w:t>
      </w:r>
    </w:p>
    <w:p w14:paraId="4EE2EADD"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7258FE8B"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5B2A07AA"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7674F79F"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004C7A10"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p>
    <w:p w14:paraId="10F36F7D" w14:textId="77777777" w:rsidR="00C64AF9" w:rsidRPr="00D47448" w:rsidRDefault="00C64AF9" w:rsidP="00C64AF9">
      <w:pPr>
        <w:suppressAutoHyphens/>
        <w:spacing w:after="0" w:line="100" w:lineRule="atLeast"/>
        <w:ind w:left="284" w:hanging="284"/>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14. Zabezpieczenie Należytego Wykonania Umowy.</w:t>
      </w:r>
    </w:p>
    <w:p w14:paraId="6608C050" w14:textId="77777777" w:rsidR="00C64AF9" w:rsidRPr="00D47448" w:rsidRDefault="00C64AF9" w:rsidP="00C64AF9">
      <w:pPr>
        <w:suppressAutoHyphens/>
        <w:spacing w:after="0" w:line="100" w:lineRule="atLeast"/>
        <w:ind w:left="284" w:hanging="284"/>
        <w:jc w:val="center"/>
        <w:rPr>
          <w:rFonts w:ascii="Arial" w:eastAsia="Times New Roman" w:hAnsi="Arial" w:cs="Arial"/>
          <w:b/>
          <w:bCs/>
          <w:sz w:val="24"/>
          <w:szCs w:val="24"/>
          <w:lang w:eastAsia="ar-SA"/>
        </w:rPr>
      </w:pPr>
    </w:p>
    <w:p w14:paraId="78C6A438" w14:textId="77777777" w:rsidR="00C64AF9" w:rsidRPr="00D47448" w:rsidRDefault="00C64AF9" w:rsidP="00C64AF9">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7796DE9E" w14:textId="77777777" w:rsidR="00C64AF9" w:rsidRPr="00D47448" w:rsidRDefault="00C64AF9" w:rsidP="00C64AF9">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2. 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14:paraId="71E7515A" w14:textId="77777777" w:rsidR="00C64AF9" w:rsidRPr="00D47448" w:rsidRDefault="00C64AF9" w:rsidP="00C64AF9">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5228D092" w14:textId="77777777" w:rsidR="00C64AF9" w:rsidRPr="00D47448" w:rsidRDefault="00C64AF9" w:rsidP="00C64AF9">
      <w:pPr>
        <w:pStyle w:val="Standard"/>
        <w:shd w:val="clear" w:color="auto" w:fill="FFFFFF" w:themeFill="background1"/>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D47448">
        <w:rPr>
          <w:rFonts w:ascii="Arial" w:eastAsia="Times New Roman" w:hAnsi="Arial" w:cs="Arial"/>
          <w:sz w:val="24"/>
          <w:szCs w:val="24"/>
          <w:shd w:val="clear" w:color="auto" w:fill="FFFFFF" w:themeFill="background1"/>
          <w:lang w:eastAsia="ar-SA"/>
        </w:rPr>
        <w:t>".</w:t>
      </w:r>
    </w:p>
    <w:p w14:paraId="02D65A05" w14:textId="77777777" w:rsidR="00C64AF9" w:rsidRPr="00D47448" w:rsidRDefault="00C64AF9" w:rsidP="00C64AF9">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 xml:space="preserve">Dokument wniesienia zabezpieczenia należytego wykonania Umowy stanowi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do niniejszej Umowy.</w:t>
      </w:r>
    </w:p>
    <w:p w14:paraId="74481149" w14:textId="77777777" w:rsidR="00C64AF9" w:rsidRPr="00D47448" w:rsidRDefault="00C64AF9" w:rsidP="00C64AF9">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3. Zabezpieczenie służy do pokrycia roszczeń Zamawiającego z tytułu niewykonania lub nienależytego wykonania Robót.</w:t>
      </w:r>
    </w:p>
    <w:p w14:paraId="0BCC0274" w14:textId="77777777" w:rsidR="00C64AF9" w:rsidRPr="00D47448" w:rsidRDefault="00C64AF9" w:rsidP="00C64AF9">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4. Wykonawca w trakcie realizacji niniejszej Umowy może wystąpić o dokonanie zmiany formy zabezpieczenia przewidzianych w art. 450 ust. 1 ustawy Prawo zamówień publicznych.</w:t>
      </w:r>
    </w:p>
    <w:p w14:paraId="2C86D9F5" w14:textId="77777777" w:rsidR="00C64AF9" w:rsidRPr="00D47448" w:rsidRDefault="00C64AF9" w:rsidP="00C64AF9">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(z uwzględnieniem czasu trwania procedur odbiorowych przewidzianych postanowieniami Umowy).</w:t>
      </w:r>
    </w:p>
    <w:p w14:paraId="4C646039" w14:textId="77777777" w:rsidR="00C64AF9" w:rsidRPr="00D47448" w:rsidRDefault="00C64AF9" w:rsidP="00C64AF9">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14:paraId="41CC4AD7" w14:textId="77777777" w:rsidR="00C64AF9" w:rsidRPr="00D47448" w:rsidRDefault="00C64AF9" w:rsidP="00C64AF9">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555FF5AB" w14:textId="77777777" w:rsidR="00C64AF9" w:rsidRPr="00D47448" w:rsidRDefault="00C64AF9" w:rsidP="00C64AF9">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5D60799C" w14:textId="77777777" w:rsidR="00C64AF9" w:rsidRPr="00D47448" w:rsidRDefault="00C64AF9" w:rsidP="00C64AF9">
      <w:pPr>
        <w:pStyle w:val="Standard"/>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5926435E" w14:textId="77777777" w:rsidR="00C64AF9" w:rsidRPr="00D47448" w:rsidRDefault="00C64AF9" w:rsidP="00C64AF9">
      <w:pPr>
        <w:pStyle w:val="Standard"/>
        <w:spacing w:after="0" w:line="100" w:lineRule="atLeast"/>
        <w:ind w:left="284" w:hanging="284"/>
        <w:jc w:val="both"/>
        <w:rPr>
          <w:rFonts w:ascii="Arial" w:eastAsia="Times New Roman" w:hAnsi="Arial" w:cs="Arial"/>
          <w:sz w:val="24"/>
          <w:szCs w:val="24"/>
          <w:lang w:eastAsia="ar-SA"/>
        </w:rPr>
      </w:pPr>
    </w:p>
    <w:p w14:paraId="2BF343FE" w14:textId="77777777" w:rsidR="00C64AF9" w:rsidRPr="00D47448" w:rsidRDefault="00C64AF9" w:rsidP="00C64AF9">
      <w:pPr>
        <w:pStyle w:val="Standard"/>
        <w:spacing w:after="0" w:line="100" w:lineRule="atLeast"/>
        <w:ind w:left="284" w:hanging="284"/>
        <w:jc w:val="both"/>
        <w:rPr>
          <w:rFonts w:ascii="Arial" w:eastAsia="Times New Roman" w:hAnsi="Arial" w:cs="Arial"/>
          <w:sz w:val="24"/>
          <w:szCs w:val="24"/>
          <w:lang w:eastAsia="ar-SA"/>
        </w:rPr>
      </w:pPr>
    </w:p>
    <w:p w14:paraId="2E842EC2" w14:textId="77777777" w:rsidR="00C64AF9" w:rsidRPr="00D47448" w:rsidRDefault="00C64AF9" w:rsidP="00C64AF9">
      <w:pPr>
        <w:pStyle w:val="Standard"/>
        <w:spacing w:after="0" w:line="100" w:lineRule="atLeast"/>
        <w:ind w:left="284" w:hanging="284"/>
        <w:jc w:val="both"/>
        <w:rPr>
          <w:rFonts w:ascii="Arial" w:hAnsi="Arial" w:cs="Arial"/>
          <w:sz w:val="24"/>
          <w:szCs w:val="24"/>
        </w:rPr>
      </w:pPr>
    </w:p>
    <w:p w14:paraId="200286E5"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15. Kary umowne.</w:t>
      </w:r>
    </w:p>
    <w:p w14:paraId="1BFDBE6F"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707F677C"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zapłaci Zamawiającemu kary umowne naliczone w następujących przypadkach i wysokości:</w:t>
      </w:r>
    </w:p>
    <w:p w14:paraId="62B204F8"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627580EC"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50DFCDFA"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zapłaci Zamawiającemu kary umowne o określonej wysokości w następujących przypadkach:</w:t>
      </w:r>
    </w:p>
    <w:p w14:paraId="34EDCD68"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21EDE39A"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3E415619"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6B90DE09"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2FA3011F" w14:textId="77777777" w:rsidR="00C64AF9" w:rsidRPr="00D47448" w:rsidRDefault="00C64AF9" w:rsidP="00C64AF9">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1B6ED3DC"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p>
    <w:p w14:paraId="05C27159"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zapłaci Zamawiającemu karę umowną o określonej wysokości w następujących przypadkach:</w:t>
      </w:r>
    </w:p>
    <w:p w14:paraId="0F830F51"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odebraniu Terenu Budowy – w wysokości 1.000,00 zł za każdy dzień zwłoki,</w:t>
      </w:r>
    </w:p>
    <w:p w14:paraId="31EF61CE"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4787EB56"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zapłaci Zamawiającemu karę umowną o określonej wysokości w następujących przypadkach:</w:t>
      </w:r>
    </w:p>
    <w:p w14:paraId="445C115E" w14:textId="77777777" w:rsidR="00C64AF9" w:rsidRPr="00D47448" w:rsidRDefault="00C64AF9" w:rsidP="00C64AF9">
      <w:pPr>
        <w:widowControl w:val="0"/>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za zwłokę w dostarczeniu dokumentów, o których mowa w § 19 ust. 16 niniejszej umowy – w wysokości 500,00 zł za każdy dzień zwłoki,</w:t>
      </w:r>
    </w:p>
    <w:p w14:paraId="1B1315CC" w14:textId="77777777" w:rsidR="00C64AF9" w:rsidRPr="00D47448" w:rsidRDefault="00C64AF9" w:rsidP="00C64AF9">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4637F3FF" w14:textId="77777777" w:rsidR="00C64AF9" w:rsidRPr="00D47448" w:rsidRDefault="00C64AF9" w:rsidP="00C64AF9">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6B986303" w14:textId="77777777" w:rsidR="00C64AF9" w:rsidRPr="00D47448" w:rsidRDefault="00C64AF9" w:rsidP="00C64AF9">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poświadczonej umowy o podwykonawstwo lub dalsze podwykonawstwo – w wysokości 5 000,00 zł za każdy przypadek,</w:t>
      </w:r>
    </w:p>
    <w:p w14:paraId="501B6113" w14:textId="77777777" w:rsidR="00C64AF9" w:rsidRPr="00D47448" w:rsidRDefault="00C64AF9" w:rsidP="00C64AF9">
      <w:pPr>
        <w:numPr>
          <w:ilvl w:val="0"/>
          <w:numId w:val="5"/>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za brak zmiany umowy o podwykonawstwo w zakresie terminu zapłaty – w wysokości 20 000,00 zł za każdy przypadek,</w:t>
      </w:r>
    </w:p>
    <w:p w14:paraId="456800D3"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p>
    <w:p w14:paraId="41F48036" w14:textId="77777777" w:rsidR="00C64AF9" w:rsidRPr="00D47448" w:rsidRDefault="00C64AF9" w:rsidP="00C64AF9">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5BE75E20" w14:textId="77777777" w:rsidR="00C64AF9" w:rsidRPr="00D47448" w:rsidRDefault="00C64AF9" w:rsidP="00C64AF9">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5612C88A" w14:textId="77777777" w:rsidR="00C64AF9" w:rsidRPr="00D47448" w:rsidRDefault="00C64AF9" w:rsidP="00C64AF9">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456 ustawy Prawo zamówień publicznych.</w:t>
      </w:r>
    </w:p>
    <w:p w14:paraId="29A44AF3" w14:textId="77777777" w:rsidR="00C64AF9" w:rsidRPr="00D47448" w:rsidRDefault="00C64AF9" w:rsidP="00C64AF9">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1EDC0693" w14:textId="77777777" w:rsidR="00C64AF9" w:rsidRPr="00D47448" w:rsidRDefault="00C64AF9" w:rsidP="00C64AF9">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79F4F503" w14:textId="77777777" w:rsidR="00C64AF9" w:rsidRPr="00D47448" w:rsidRDefault="00C64AF9" w:rsidP="00C64AF9">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Strony mają prawo do dochodzenia na zasadach ogólnych odszkodowania przewyższającego kary umowne (kara umowna zaliczana).</w:t>
      </w:r>
    </w:p>
    <w:p w14:paraId="45687C76" w14:textId="77777777" w:rsidR="00C64AF9" w:rsidRPr="00D47448" w:rsidRDefault="00C64AF9" w:rsidP="00C64AF9">
      <w:pPr>
        <w:suppressAutoHyphens/>
        <w:spacing w:after="0" w:line="100" w:lineRule="atLeast"/>
        <w:ind w:left="284" w:hanging="284"/>
        <w:jc w:val="both"/>
        <w:rPr>
          <w:rFonts w:ascii="Arial" w:eastAsia="Times New Roman" w:hAnsi="Arial" w:cs="Arial"/>
          <w:b/>
          <w:bCs/>
          <w:sz w:val="24"/>
          <w:szCs w:val="24"/>
          <w:lang w:eastAsia="ar-SA"/>
        </w:rPr>
      </w:pPr>
    </w:p>
    <w:p w14:paraId="547B84D2" w14:textId="77777777" w:rsidR="00C64AF9" w:rsidRPr="00D47448" w:rsidRDefault="00C64AF9" w:rsidP="00C64AF9">
      <w:pPr>
        <w:suppressAutoHyphens/>
        <w:spacing w:after="0" w:line="100" w:lineRule="atLeast"/>
        <w:jc w:val="both"/>
        <w:rPr>
          <w:rFonts w:ascii="Arial" w:eastAsia="Times New Roman" w:hAnsi="Arial" w:cs="Arial"/>
          <w:b/>
          <w:bCs/>
          <w:sz w:val="24"/>
          <w:szCs w:val="24"/>
          <w:lang w:eastAsia="ar-SA"/>
        </w:rPr>
      </w:pPr>
    </w:p>
    <w:p w14:paraId="21A350D8"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16. Gwarancja jakości i rękojmia.</w:t>
      </w:r>
    </w:p>
    <w:p w14:paraId="11613F2B"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p>
    <w:p w14:paraId="5AC12026"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3DFB2F3E" w14:textId="77777777" w:rsidR="00C64AF9" w:rsidRPr="00D47448" w:rsidRDefault="00C64AF9" w:rsidP="00C64AF9">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 miesięcy – dla wykonanych Robót. </w:t>
      </w:r>
    </w:p>
    <w:p w14:paraId="68502467"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Okres gwarancji jest liczony od daty podpisania protokołu Odbioru Końcowego </w:t>
      </w:r>
    </w:p>
    <w:p w14:paraId="65917D2D"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197C078F"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463AB51E"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55431444"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096D62C7"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44731940"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0E9C857E"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Zamawiający zastrzega sobie wykonywać uprawnienia z tytułu rękojmi niezależnie od uprawnień wynikających z tytułu gwarancji.</w:t>
      </w:r>
    </w:p>
    <w:p w14:paraId="25B9F310"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69AE80CE" w14:textId="77777777" w:rsidR="00C64AF9" w:rsidRPr="00D47448" w:rsidRDefault="00C64AF9" w:rsidP="00C64AF9">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6690506D"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496A4D86" w14:textId="77777777" w:rsidR="00C64AF9" w:rsidRPr="00D47448" w:rsidRDefault="00C64AF9" w:rsidP="00C64AF9">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17. Powiadomienia.</w:t>
      </w:r>
    </w:p>
    <w:p w14:paraId="0E2CE50D" w14:textId="77777777" w:rsidR="00C64AF9" w:rsidRPr="00D47448" w:rsidRDefault="00C64AF9" w:rsidP="00C64AF9">
      <w:pPr>
        <w:suppressAutoHyphens/>
        <w:spacing w:after="0" w:line="100" w:lineRule="atLeast"/>
        <w:jc w:val="center"/>
        <w:rPr>
          <w:rFonts w:ascii="Arial" w:eastAsia="Times New Roman" w:hAnsi="Arial" w:cs="Arial"/>
          <w:bCs/>
          <w:i/>
          <w:sz w:val="24"/>
          <w:szCs w:val="24"/>
          <w:lang w:eastAsia="ar-SA"/>
        </w:rPr>
      </w:pPr>
    </w:p>
    <w:p w14:paraId="6B5BCF41"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Wszelka korespondencja pomiędzy Stronami będzie kierowana pod niżej wskazane adresy:</w:t>
      </w:r>
    </w:p>
    <w:p w14:paraId="3C2ADEE9" w14:textId="77777777" w:rsidR="00C64AF9" w:rsidRPr="00D47448" w:rsidRDefault="00C64AF9" w:rsidP="00C64AF9">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Zamawiający: </w:t>
      </w:r>
      <w:r w:rsidRPr="00D47448">
        <w:rPr>
          <w:rFonts w:ascii="Arial" w:eastAsia="Times New Roman" w:hAnsi="Arial" w:cs="Arial"/>
          <w:bCs/>
          <w:sz w:val="24"/>
          <w:szCs w:val="24"/>
          <w:lang w:eastAsia="ar-SA"/>
        </w:rPr>
        <w:t>Zarząd Dróg Powiatowych w Ożarowie Mazowieckim ul. Poznańska 300, 05 – 850 Ożarów Mazowiecki</w:t>
      </w:r>
    </w:p>
    <w:p w14:paraId="53B65281" w14:textId="77777777" w:rsidR="00C64AF9" w:rsidRPr="00D47448" w:rsidRDefault="00C64AF9" w:rsidP="00C64AF9">
      <w:pPr>
        <w:suppressAutoHyphens/>
        <w:spacing w:after="0" w:line="100" w:lineRule="atLeast"/>
        <w:ind w:left="284"/>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Wykonawca: </w:t>
      </w:r>
      <w:r w:rsidRPr="00D47448">
        <w:rPr>
          <w:rFonts w:ascii="Arial" w:eastAsia="Times New Roman" w:hAnsi="Arial" w:cs="Arial"/>
          <w:bCs/>
          <w:sz w:val="24"/>
          <w:szCs w:val="24"/>
          <w:lang w:eastAsia="ar-SA"/>
        </w:rPr>
        <w:t>…………………………………………………………………</w:t>
      </w:r>
    </w:p>
    <w:p w14:paraId="1488121B" w14:textId="77777777" w:rsidR="00C64AF9" w:rsidRPr="00D47448" w:rsidRDefault="00C64AF9" w:rsidP="00C64AF9">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432B5739" w14:textId="77777777" w:rsidR="00C64AF9" w:rsidRPr="00D47448" w:rsidRDefault="00C64AF9" w:rsidP="00C64AF9">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70BDEF22" w14:textId="77777777" w:rsidR="00C64AF9" w:rsidRPr="00D47448" w:rsidRDefault="00C64AF9" w:rsidP="00C64AF9">
      <w:pPr>
        <w:numPr>
          <w:ilvl w:val="0"/>
          <w:numId w:val="6"/>
        </w:numPr>
        <w:suppressAutoHyphens/>
        <w:spacing w:after="0" w:line="100" w:lineRule="atLeast"/>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418BEBDB" w14:textId="77777777" w:rsidR="00C64AF9" w:rsidRPr="00D47448" w:rsidRDefault="00C64AF9" w:rsidP="00C64AF9">
      <w:pPr>
        <w:suppressAutoHyphens/>
        <w:spacing w:after="0" w:line="100" w:lineRule="atLeast"/>
        <w:jc w:val="both"/>
        <w:rPr>
          <w:rFonts w:ascii="Arial" w:eastAsia="Times New Roman" w:hAnsi="Arial" w:cs="Arial"/>
          <w:b/>
          <w:bCs/>
          <w:sz w:val="24"/>
          <w:szCs w:val="24"/>
          <w:lang w:eastAsia="ar-SA"/>
        </w:rPr>
      </w:pPr>
    </w:p>
    <w:p w14:paraId="2FE3F7D1"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18. Cesja.</w:t>
      </w:r>
    </w:p>
    <w:p w14:paraId="57A6DCCC"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p>
    <w:p w14:paraId="37717013" w14:textId="77777777" w:rsidR="00C64AF9" w:rsidRPr="00D47448" w:rsidRDefault="00C64AF9" w:rsidP="00C64AF9">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15E56D4F"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1D9F3276" w14:textId="77777777" w:rsidR="00C64AF9" w:rsidRPr="00D47448" w:rsidRDefault="00C64AF9" w:rsidP="00C64AF9">
      <w:pPr>
        <w:suppressAutoHyphens/>
        <w:spacing w:after="0" w:line="100" w:lineRule="atLeast"/>
        <w:jc w:val="center"/>
        <w:rPr>
          <w:rFonts w:ascii="Arial" w:eastAsia="Times New Roman" w:hAnsi="Arial" w:cs="Arial"/>
          <w:bCs/>
          <w:sz w:val="24"/>
          <w:szCs w:val="24"/>
          <w:lang w:eastAsia="ar-SA"/>
        </w:rPr>
      </w:pPr>
      <w:r w:rsidRPr="00D47448">
        <w:rPr>
          <w:rFonts w:ascii="Arial" w:eastAsia="Times New Roman" w:hAnsi="Arial" w:cs="Arial"/>
          <w:b/>
          <w:bCs/>
          <w:sz w:val="24"/>
          <w:szCs w:val="24"/>
          <w:lang w:eastAsia="ar-SA"/>
        </w:rPr>
        <w:t>§ 19. Podwykonawstwo.</w:t>
      </w:r>
    </w:p>
    <w:p w14:paraId="7F5FACA2" w14:textId="77777777" w:rsidR="00C64AF9" w:rsidRPr="00D47448" w:rsidRDefault="00C64AF9" w:rsidP="00C64AF9">
      <w:pPr>
        <w:suppressAutoHyphens/>
        <w:spacing w:after="0" w:line="240" w:lineRule="auto"/>
        <w:jc w:val="center"/>
        <w:rPr>
          <w:rFonts w:ascii="Arial" w:eastAsia="Times New Roman" w:hAnsi="Arial" w:cs="Arial"/>
          <w:bCs/>
          <w:sz w:val="24"/>
          <w:szCs w:val="24"/>
          <w:lang w:eastAsia="ar-SA"/>
        </w:rPr>
      </w:pPr>
    </w:p>
    <w:p w14:paraId="146EC5E7" w14:textId="77777777" w:rsidR="00C64AF9" w:rsidRPr="00D47448" w:rsidRDefault="00C64AF9" w:rsidP="00C64AF9">
      <w:pPr>
        <w:numPr>
          <w:ilvl w:val="0"/>
          <w:numId w:val="3"/>
        </w:numPr>
        <w:suppressAutoHyphens/>
        <w:spacing w:after="0" w:line="240" w:lineRule="auto"/>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 xml:space="preserve"> </w:t>
      </w:r>
      <w:r w:rsidRPr="00D47448">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78AAFCEA" w14:textId="77777777" w:rsidR="00C64AF9" w:rsidRPr="00D47448" w:rsidRDefault="00C64AF9" w:rsidP="00C64AF9">
      <w:pPr>
        <w:spacing w:after="200" w:line="240" w:lineRule="auto"/>
        <w:ind w:left="360"/>
        <w:jc w:val="both"/>
        <w:rPr>
          <w:rFonts w:ascii="Arial" w:eastAsia="Calibri" w:hAnsi="Arial" w:cs="Arial"/>
          <w:bCs/>
          <w:sz w:val="24"/>
          <w:szCs w:val="24"/>
        </w:rPr>
      </w:pPr>
    </w:p>
    <w:p w14:paraId="52B5A095" w14:textId="77777777" w:rsidR="00C64AF9" w:rsidRPr="00D47448" w:rsidRDefault="00C64AF9" w:rsidP="00C64AF9">
      <w:pPr>
        <w:spacing w:after="200" w:line="240" w:lineRule="auto"/>
        <w:ind w:left="360"/>
        <w:jc w:val="both"/>
        <w:rPr>
          <w:rFonts w:ascii="Arial" w:eastAsia="Calibri" w:hAnsi="Arial" w:cs="Arial"/>
          <w:bCs/>
          <w:sz w:val="24"/>
          <w:szCs w:val="24"/>
        </w:rPr>
      </w:pPr>
      <w:r w:rsidRPr="00D47448">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1CDE4C79" w14:textId="77777777" w:rsidR="00C64AF9" w:rsidRPr="00D47448" w:rsidRDefault="00C64AF9" w:rsidP="00C64AF9">
      <w:pPr>
        <w:spacing w:after="200" w:line="360" w:lineRule="auto"/>
        <w:ind w:left="360"/>
        <w:jc w:val="both"/>
        <w:rPr>
          <w:rFonts w:ascii="Arial" w:eastAsia="Calibri" w:hAnsi="Arial" w:cs="Arial"/>
          <w:bCs/>
          <w:sz w:val="24"/>
          <w:szCs w:val="24"/>
        </w:rPr>
      </w:pPr>
      <w:r w:rsidRPr="00D47448">
        <w:rPr>
          <w:rFonts w:ascii="Arial" w:eastAsia="Calibri" w:hAnsi="Arial" w:cs="Arial"/>
          <w:bCs/>
          <w:sz w:val="24"/>
          <w:szCs w:val="24"/>
        </w:rPr>
        <w:t>Wykonawca wykona siłami własnymi całość robót*</w:t>
      </w:r>
    </w:p>
    <w:p w14:paraId="1728775B" w14:textId="77777777" w:rsidR="00C64AF9" w:rsidRPr="00D47448" w:rsidRDefault="00C64AF9" w:rsidP="00C64AF9">
      <w:p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*pozostawione zostanie właściwe postanowienie co wynikać będzie z treści ofert</w:t>
      </w:r>
    </w:p>
    <w:p w14:paraId="067796C8" w14:textId="77777777" w:rsidR="00C64AF9" w:rsidRPr="00D47448" w:rsidRDefault="00C64AF9" w:rsidP="00C64AF9">
      <w:pPr>
        <w:suppressAutoHyphens/>
        <w:spacing w:after="0" w:line="100" w:lineRule="atLeast"/>
        <w:jc w:val="both"/>
        <w:rPr>
          <w:rFonts w:ascii="Arial" w:eastAsia="Calibri" w:hAnsi="Arial" w:cs="Arial"/>
          <w:sz w:val="24"/>
          <w:szCs w:val="24"/>
          <w:lang w:eastAsia="ar-SA"/>
        </w:rPr>
      </w:pPr>
    </w:p>
    <w:p w14:paraId="34E03D64"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Do zawarcia umowy przez Wykonawcę z podwykonawcą lub dalszym podwykonawcą wymagana jest zgoda Zamawiającego.</w:t>
      </w:r>
      <w:r w:rsidRPr="00D47448">
        <w:rPr>
          <w:rFonts w:ascii="Arial" w:eastAsia="Calibri" w:hAnsi="Arial" w:cs="Arial"/>
          <w:bCs/>
          <w:sz w:val="24"/>
          <w:szCs w:val="24"/>
          <w:lang w:eastAsia="ar-SA"/>
        </w:rPr>
        <w:t xml:space="preserve"> Do zawarcia przez podwykonawcę umowy z dalszym podwykonawcą wymagana jest zgoda Zamawiającego i Wykonawcy.</w:t>
      </w:r>
    </w:p>
    <w:p w14:paraId="199FEACA"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26FF0979"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przypadku powierzenia wykonania części robót podwykonawcom Wykonawca odpowiada za działania podwykonawców jak za własne.</w:t>
      </w:r>
      <w:r w:rsidRPr="00D47448">
        <w:rPr>
          <w:rFonts w:ascii="Arial" w:eastAsia="Calibri" w:hAnsi="Arial" w:cs="Arial"/>
          <w:bCs/>
          <w:sz w:val="24"/>
          <w:szCs w:val="24"/>
          <w:lang w:eastAsia="ar-SA"/>
        </w:rPr>
        <w:t xml:space="preserve"> </w:t>
      </w:r>
    </w:p>
    <w:p w14:paraId="211B2261"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118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2902984A"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Jeżeli zmiana albo rezygnacja z podwykonawcy dotyczy podmiotu, na którego zasoby Wykonawca powoływał się na zasadach określonych w art. 118 ustawy, w celu wykazania spełnienia warunków udziału w postępowaniu, o których mowa w art. 112</w:t>
      </w:r>
      <w:r w:rsidRPr="00D47448">
        <w:rPr>
          <w:rFonts w:ascii="Arial" w:eastAsia="Calibri" w:hAnsi="Arial" w:cs="Arial"/>
          <w:bCs/>
          <w:sz w:val="24"/>
          <w:szCs w:val="24"/>
          <w:lang w:eastAsia="ar-SA"/>
        </w:rPr>
        <w:t xml:space="preserve"> ustawy  Prawo zamówień publicznych</w:t>
      </w:r>
      <w:r w:rsidRPr="00D47448">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6399196F"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0371AD44"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3B10B96F"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Przepisy niniejszego paragrafu stosuje się odpowiednio do zmian umowy o podwykonawstwo z dalszym podwykonawcą.</w:t>
      </w:r>
    </w:p>
    <w:p w14:paraId="0BA6A5DA"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13355D76"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Na żądanie Zamawiającego, Wykonawca zobowiązany jest dostarczyć w formie pisemnej dodatkowe informacje dotyczące podwykonawców.</w:t>
      </w:r>
    </w:p>
    <w:p w14:paraId="014F335D"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567232CD"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7613CF44"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Zamawiający zastrzega sobie prawo naliczenia Wykonawcy kar umownych z tytułu:</w:t>
      </w:r>
    </w:p>
    <w:p w14:paraId="7103657A" w14:textId="77777777" w:rsidR="00C64AF9" w:rsidRPr="00D47448" w:rsidRDefault="00C64AF9" w:rsidP="00C64AF9">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2A58EA3D" w14:textId="77777777" w:rsidR="00C64AF9" w:rsidRPr="00D47448" w:rsidRDefault="00C64AF9" w:rsidP="00C64AF9">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do zaakceptowania projektu umowy o podwykonawstwo, lub projektu jej zmian,</w:t>
      </w:r>
    </w:p>
    <w:p w14:paraId="301EF5CF" w14:textId="77777777" w:rsidR="00C64AF9" w:rsidRPr="00D47448" w:rsidRDefault="00C64AF9" w:rsidP="00C64AF9">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poświadczonej za zgodność z oryginałem kopii umowy o podwykonawstwo lub jej zmiany,</w:t>
      </w:r>
    </w:p>
    <w:p w14:paraId="2EC8E343" w14:textId="77777777" w:rsidR="00C64AF9" w:rsidRPr="00D47448" w:rsidRDefault="00C64AF9" w:rsidP="00C64AF9">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zmiany umowy o podwykonawstwo w zakresie terminu zapłaty.</w:t>
      </w:r>
    </w:p>
    <w:p w14:paraId="6BC34BBE"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Do płatności dla podwykonawcy stosuje się postanowienia § 11 niniejszej umowy.</w:t>
      </w:r>
    </w:p>
    <w:p w14:paraId="3E3DA006"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5D30E483"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37BB69BB"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2BD3F33E" w14:textId="77777777" w:rsidR="00C64AF9" w:rsidRPr="00D47448" w:rsidRDefault="00C64AF9" w:rsidP="00C64AF9">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7D274FDC" w14:textId="77777777" w:rsidR="00C64AF9" w:rsidRPr="00D47448" w:rsidRDefault="00C64AF9" w:rsidP="00C64AF9">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682FAFEB" w14:textId="77777777" w:rsidR="00C64AF9" w:rsidRPr="00D47448" w:rsidRDefault="00C64AF9" w:rsidP="00C64AF9">
      <w:pPr>
        <w:suppressAutoHyphens/>
        <w:spacing w:after="0" w:line="100" w:lineRule="atLeast"/>
        <w:jc w:val="both"/>
        <w:rPr>
          <w:rFonts w:ascii="Arial" w:eastAsia="Times New Roman" w:hAnsi="Arial" w:cs="Arial"/>
          <w:b/>
          <w:bCs/>
          <w:sz w:val="24"/>
          <w:szCs w:val="24"/>
          <w:lang w:eastAsia="ar-SA"/>
        </w:rPr>
      </w:pPr>
    </w:p>
    <w:p w14:paraId="087CB419"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20. Siła wyższa.</w:t>
      </w:r>
    </w:p>
    <w:p w14:paraId="3315E1E0"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p>
    <w:p w14:paraId="69870A17"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7C9B0BA3"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 ustaniu okoliczności, o których mowa w ust. 1, Zamawiający przystąpi do oceny możliwości kontynuowania Umowy.</w:t>
      </w:r>
    </w:p>
    <w:p w14:paraId="631A7302" w14:textId="77777777" w:rsidR="00C64AF9" w:rsidRPr="00D47448" w:rsidRDefault="00C64AF9" w:rsidP="00C64AF9">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08BB0B3E" w14:textId="77777777" w:rsidR="00C64AF9" w:rsidRPr="00D47448" w:rsidRDefault="00C64AF9" w:rsidP="00C64AF9">
      <w:pPr>
        <w:suppressAutoHyphens/>
        <w:spacing w:after="0" w:line="100" w:lineRule="atLeast"/>
        <w:jc w:val="both"/>
        <w:rPr>
          <w:rFonts w:ascii="Arial" w:eastAsia="Times New Roman" w:hAnsi="Arial" w:cs="Arial"/>
          <w:b/>
          <w:bCs/>
          <w:sz w:val="24"/>
          <w:szCs w:val="24"/>
          <w:lang w:eastAsia="ar-SA"/>
        </w:rPr>
      </w:pPr>
    </w:p>
    <w:p w14:paraId="0AAAF223"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5B17ED6C"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21. Odstąpienie od Umowy.</w:t>
      </w:r>
    </w:p>
    <w:p w14:paraId="3FFC37BA"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49F2BF33"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Zamawiający może na piśmie odstąpić od niniejszej Umowy z przyczyn leżących po stronie Wykonawcy w przypadku:</w:t>
      </w:r>
    </w:p>
    <w:p w14:paraId="009DDF33"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nie rozpoczęcia Robót przez Wykonawcę w terminie określonym w § 3 ust. 1 niniejszej Umowy,</w:t>
      </w:r>
    </w:p>
    <w:p w14:paraId="43884892"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5E54E6D9"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7A290804"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132584F5"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216A5617" w14:textId="77777777" w:rsidR="00C64AF9" w:rsidRPr="00D47448" w:rsidRDefault="00C64AF9" w:rsidP="00C64AF9">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6) zajścia okoliczności, o których mowa w </w:t>
      </w:r>
      <w:r w:rsidRPr="00D47448">
        <w:rPr>
          <w:rFonts w:ascii="Arial" w:eastAsia="Times New Roman" w:hAnsi="Arial" w:cs="Arial"/>
          <w:bCs/>
          <w:sz w:val="24"/>
          <w:szCs w:val="24"/>
          <w:lang w:eastAsia="ar-SA"/>
        </w:rPr>
        <w:t>§ 19 ust. 5 niniejszej umowy,</w:t>
      </w:r>
    </w:p>
    <w:p w14:paraId="077574D8" w14:textId="77777777" w:rsidR="00C64AF9" w:rsidRPr="00D47448" w:rsidRDefault="00C64AF9" w:rsidP="00C64AF9">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bCs/>
          <w:sz w:val="24"/>
          <w:szCs w:val="24"/>
          <w:lang w:eastAsia="ar-SA"/>
        </w:rPr>
        <w:t>7) zajścia okoliczności, o których mowa w § 11 ust. 12 niniejszej umowy,</w:t>
      </w:r>
    </w:p>
    <w:p w14:paraId="401036B2"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456 ustawy – Prawo zamówień publicznych.</w:t>
      </w:r>
    </w:p>
    <w:p w14:paraId="490F154B"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62B0B4C9"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przypadku odstąpienia od niniejszej Umowy przez Wykonawcę z przyczyny wskazanej w ust. 3, Zamawiający zobowiązany jest do:</w:t>
      </w:r>
    </w:p>
    <w:p w14:paraId="30147B5B"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zapłaty wynagrodzenia Wykonawcy za technologicznie uzasadnioną część Robót wykonanych do dnia odstąpienia od niniejszej Umowy,</w:t>
      </w:r>
    </w:p>
    <w:p w14:paraId="1CCD20F6"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pokrycia udokumentowanych i uzasadnionych kosztów zakupionych dla potrzeb realizacji części Robót i nie wbudowanych Materiałów,</w:t>
      </w:r>
    </w:p>
    <w:p w14:paraId="04763B1D"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46C66E6C" w14:textId="77777777" w:rsidR="00C64AF9" w:rsidRPr="00D47448" w:rsidRDefault="00C64AF9" w:rsidP="00C64AF9">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6. Odstąpienie może być dokonane w terminie 60 dni od dnia uzyskania przez Zamawiającego wiedzy o wystąpieniu podstawy odstąpienia.</w:t>
      </w:r>
    </w:p>
    <w:p w14:paraId="4587097D" w14:textId="77777777" w:rsidR="00C64AF9" w:rsidRPr="00D47448" w:rsidRDefault="00C64AF9" w:rsidP="00C64AF9">
      <w:pPr>
        <w:suppressAutoHyphens/>
        <w:spacing w:after="0" w:line="100" w:lineRule="atLeast"/>
        <w:jc w:val="both"/>
        <w:rPr>
          <w:rFonts w:ascii="Arial" w:eastAsia="Times New Roman" w:hAnsi="Arial" w:cs="Arial"/>
          <w:b/>
          <w:bCs/>
          <w:sz w:val="24"/>
          <w:szCs w:val="24"/>
          <w:lang w:eastAsia="ar-SA"/>
        </w:rPr>
      </w:pPr>
    </w:p>
    <w:p w14:paraId="6883DB99"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22. Prawo autorskie.</w:t>
      </w:r>
    </w:p>
    <w:p w14:paraId="258C5899"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142F9B29" w14:textId="77777777" w:rsidR="00C64AF9" w:rsidRPr="00D47448" w:rsidRDefault="00C64AF9" w:rsidP="00C64AF9">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01602281"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60186197"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2264B693"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0CBCE6BE" w14:textId="77777777" w:rsidR="00C64AF9" w:rsidRPr="00D47448" w:rsidRDefault="00C64AF9" w:rsidP="00C64AF9">
      <w:pPr>
        <w:suppressAutoHyphens/>
        <w:spacing w:after="0" w:line="100" w:lineRule="atLeast"/>
        <w:jc w:val="center"/>
        <w:rPr>
          <w:rFonts w:ascii="Calibri" w:eastAsia="SimSun" w:hAnsi="Calibri" w:cs="font330"/>
          <w:lang w:eastAsia="ar-SA"/>
        </w:rPr>
      </w:pPr>
      <w:r w:rsidRPr="00D47448">
        <w:rPr>
          <w:rFonts w:ascii="Arial" w:eastAsia="Times New Roman" w:hAnsi="Arial" w:cs="Arial"/>
          <w:b/>
          <w:bCs/>
          <w:sz w:val="24"/>
          <w:szCs w:val="24"/>
          <w:lang w:eastAsia="ar-SA"/>
        </w:rPr>
        <w:t>§ 23. Zmiany umowy.</w:t>
      </w:r>
    </w:p>
    <w:p w14:paraId="45ECC97C" w14:textId="77777777" w:rsidR="00C64AF9" w:rsidRPr="00D47448" w:rsidRDefault="00C64AF9" w:rsidP="00C64AF9">
      <w:pPr>
        <w:suppressAutoHyphens/>
        <w:spacing w:after="0" w:line="100" w:lineRule="atLeast"/>
        <w:jc w:val="center"/>
        <w:rPr>
          <w:rFonts w:ascii="Calibri" w:eastAsia="SimSun" w:hAnsi="Calibri" w:cs="font330"/>
          <w:lang w:eastAsia="ar-SA"/>
        </w:rPr>
      </w:pPr>
    </w:p>
    <w:p w14:paraId="27FA784F" w14:textId="77777777" w:rsidR="00C64AF9" w:rsidRPr="00D47448" w:rsidRDefault="00C64AF9" w:rsidP="00C64AF9">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4EE63582" w14:textId="77777777" w:rsidR="00C64AF9" w:rsidRPr="00D47448" w:rsidRDefault="00C64AF9" w:rsidP="00C64AF9">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709F88A7" w14:textId="77777777" w:rsidR="00C64AF9" w:rsidRPr="00D47448" w:rsidRDefault="00C64AF9" w:rsidP="00C64AF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334A5300" w14:textId="77777777" w:rsidR="00C64AF9" w:rsidRPr="00D47448" w:rsidRDefault="00C64AF9" w:rsidP="00C64AF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455EE2DE" w14:textId="77777777" w:rsidR="00C64AF9" w:rsidRPr="00D47448" w:rsidRDefault="00C64AF9" w:rsidP="00C64AF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64323D81" w14:textId="77777777" w:rsidR="00C64AF9" w:rsidRPr="00D47448" w:rsidRDefault="00C64AF9" w:rsidP="00C64AF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766E7C6A" w14:textId="77777777" w:rsidR="00C64AF9" w:rsidRPr="00D47448" w:rsidRDefault="00C64AF9" w:rsidP="00C64AF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07A7E6B2" w14:textId="77777777" w:rsidR="00C64AF9" w:rsidRPr="00D47448" w:rsidRDefault="00C64AF9" w:rsidP="00C64AF9">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4F49FBA0" w14:textId="77777777" w:rsidR="00C64AF9" w:rsidRPr="00D47448" w:rsidRDefault="00C64AF9" w:rsidP="00C64AF9">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D47448">
        <w:rPr>
          <w:rFonts w:ascii="Arial" w:eastAsia="Calibri" w:hAnsi="Arial" w:cs="Arial"/>
          <w:sz w:val="24"/>
          <w:szCs w:val="24"/>
          <w:lang w:eastAsia="ar-SA"/>
        </w:rPr>
        <w:t>- pod warunkiem zamieszczenia informacji w dzienniku budowy lub pisemnej notatki o wystąpieniu tych okoliczności wraz z ich opisem oraz wskazaniem czasu ich trwania.</w:t>
      </w:r>
    </w:p>
    <w:p w14:paraId="64471578" w14:textId="77777777" w:rsidR="00C64AF9" w:rsidRPr="00D47448" w:rsidRDefault="00C64AF9" w:rsidP="00C64AF9">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160F8F76" w14:textId="77777777" w:rsidR="00C64AF9" w:rsidRPr="00D47448" w:rsidRDefault="00C64AF9" w:rsidP="00C64AF9">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6DFF66CC" w14:textId="77777777" w:rsidR="00C64AF9" w:rsidRPr="00D47448" w:rsidRDefault="00C64AF9" w:rsidP="00C64AF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7A17A481" w14:textId="77777777" w:rsidR="00C64AF9" w:rsidRPr="00D47448" w:rsidRDefault="00C64AF9" w:rsidP="00C64AF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780EE790" w14:textId="77777777" w:rsidR="00C64AF9" w:rsidRPr="00D47448" w:rsidRDefault="00C64AF9" w:rsidP="00C64AF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6ED68582" w14:textId="77777777" w:rsidR="00C64AF9" w:rsidRPr="00D47448" w:rsidRDefault="00C64AF9" w:rsidP="00C64AF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36CCB25B" w14:textId="77777777" w:rsidR="00C64AF9" w:rsidRPr="00D47448" w:rsidRDefault="00C64AF9" w:rsidP="00C64AF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65E316B6" w14:textId="77777777" w:rsidR="00C64AF9" w:rsidRPr="00D47448" w:rsidRDefault="00C64AF9" w:rsidP="00C64AF9">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53EB3329" w14:textId="77777777" w:rsidR="00C64AF9" w:rsidRPr="00D47448" w:rsidRDefault="00C64AF9" w:rsidP="00C64AF9">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01168D15" w14:textId="77777777" w:rsidR="00C64AF9" w:rsidRPr="00D47448" w:rsidRDefault="00C64AF9" w:rsidP="00C64AF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592F024B" w14:textId="77777777" w:rsidR="00C64AF9" w:rsidRPr="00D47448" w:rsidRDefault="00C64AF9" w:rsidP="00C64AF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7B77E2C4" w14:textId="77777777" w:rsidR="00C64AF9" w:rsidRPr="00D47448" w:rsidRDefault="00C64AF9" w:rsidP="00C64AF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4143779B" w14:textId="77777777" w:rsidR="00C64AF9" w:rsidRPr="00D47448" w:rsidRDefault="00C64AF9" w:rsidP="00C64AF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54505FA2" w14:textId="77777777" w:rsidR="00C64AF9" w:rsidRPr="00D47448" w:rsidRDefault="00C64AF9" w:rsidP="00C64AF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2A719A07" w14:textId="77777777" w:rsidR="00C64AF9" w:rsidRPr="00D47448" w:rsidRDefault="00C64AF9" w:rsidP="00C64AF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632EBFA7" w14:textId="77777777" w:rsidR="00C64AF9" w:rsidRPr="00D47448" w:rsidRDefault="00C64AF9" w:rsidP="00C64AF9">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137B63F4" w14:textId="77777777" w:rsidR="00C64AF9" w:rsidRPr="00D47448" w:rsidRDefault="00C64AF9" w:rsidP="00C64AF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7FB64BE6" w14:textId="77777777" w:rsidR="00C64AF9" w:rsidRPr="00D47448" w:rsidRDefault="00C64AF9" w:rsidP="00C64AF9">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Calibri" w:hAnsi="Arial" w:cs="Arial"/>
          <w:sz w:val="24"/>
          <w:szCs w:val="24"/>
          <w:lang w:eastAsia="ar-SA"/>
        </w:rPr>
        <w:t xml:space="preserve">Zamawiającemu przysługuje prawo </w:t>
      </w:r>
      <w:r w:rsidRPr="00D47448">
        <w:rPr>
          <w:rFonts w:ascii="Arial" w:eastAsia="Times New Roman" w:hAnsi="Arial" w:cs="Arial"/>
          <w:sz w:val="24"/>
          <w:szCs w:val="24"/>
          <w:lang w:eastAsia="ar-SA"/>
        </w:rPr>
        <w:t>ograniczenia zakresu Robót i zmniejszenia wynagrodzenia ryczałtowego o wartość robót zaniechanych.</w:t>
      </w:r>
    </w:p>
    <w:p w14:paraId="0F8AA29B" w14:textId="77777777" w:rsidR="00C64AF9" w:rsidRPr="00D47448" w:rsidRDefault="00C64AF9" w:rsidP="00C64AF9">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548CC516" w14:textId="77777777" w:rsidR="00C64AF9" w:rsidRPr="00D47448" w:rsidRDefault="00C64AF9" w:rsidP="00C64AF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3771C059" w14:textId="77777777" w:rsidR="00C64AF9" w:rsidRPr="00D47448" w:rsidRDefault="00C64AF9" w:rsidP="00C64AF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21ECEAA1" w14:textId="77777777" w:rsidR="00C64AF9" w:rsidRPr="00D47448" w:rsidRDefault="00C64AF9" w:rsidP="00C64AF9">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 razie wątpliwości, przyjmuje się, że nie stanowią zmiany Umowy następujące zmiany:</w:t>
      </w:r>
    </w:p>
    <w:p w14:paraId="18F1E33B" w14:textId="77777777" w:rsidR="00C64AF9" w:rsidRPr="00D47448" w:rsidRDefault="00C64AF9" w:rsidP="00C64AF9">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związanych z obsługą administracyjno-organizacyjną Umowy,</w:t>
      </w:r>
    </w:p>
    <w:p w14:paraId="12A6FF84" w14:textId="77777777" w:rsidR="00C64AF9" w:rsidRPr="00D47448" w:rsidRDefault="00C64AF9" w:rsidP="00C64AF9">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danych teleadresowych, </w:t>
      </w:r>
    </w:p>
    <w:p w14:paraId="2BA51D75" w14:textId="77777777" w:rsidR="00C64AF9" w:rsidRPr="00D47448" w:rsidRDefault="00C64AF9" w:rsidP="00C64AF9">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rejestrowych,</w:t>
      </w:r>
    </w:p>
    <w:p w14:paraId="7867D550" w14:textId="77777777" w:rsidR="00C64AF9" w:rsidRPr="00D47448" w:rsidRDefault="00C64AF9" w:rsidP="00C64AF9">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D47448">
        <w:rPr>
          <w:rFonts w:ascii="Arial" w:eastAsia="Calibri" w:hAnsi="Arial" w:cs="Arial"/>
          <w:sz w:val="24"/>
          <w:szCs w:val="24"/>
          <w:lang w:eastAsia="ar-SA"/>
        </w:rPr>
        <w:t>będące następstwem sukcesji uniwersalnej po jednej ze stron Umowy,</w:t>
      </w:r>
    </w:p>
    <w:p w14:paraId="426F46AA" w14:textId="77777777" w:rsidR="00C64AF9" w:rsidRPr="00D47448" w:rsidRDefault="00C64AF9" w:rsidP="00C64AF9">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Times New Roman" w:hAnsi="Arial" w:cs="Arial"/>
          <w:sz w:val="24"/>
          <w:szCs w:val="24"/>
          <w:lang w:eastAsia="ar-SA"/>
        </w:rPr>
        <w:t>zmiany formy wniesionego zabezpieczenia należytego wykonania Umowy na warunkach określonych ustawą – Prawo zamówień publicznych,</w:t>
      </w:r>
    </w:p>
    <w:p w14:paraId="41F6B11D" w14:textId="77777777" w:rsidR="00C64AF9" w:rsidRPr="00D47448" w:rsidRDefault="00C64AF9" w:rsidP="00C64AF9">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zmiany kierowników robót z zachowaniem wymaganych kwalifikacji,</w:t>
      </w:r>
    </w:p>
    <w:p w14:paraId="2FF578B5" w14:textId="77777777" w:rsidR="00C64AF9" w:rsidRPr="00D47448" w:rsidRDefault="00C64AF9" w:rsidP="00C64AF9">
      <w:pPr>
        <w:suppressAutoHyphens/>
        <w:spacing w:after="0" w:line="100" w:lineRule="atLeast"/>
        <w:jc w:val="both"/>
        <w:rPr>
          <w:rFonts w:ascii="Arial" w:eastAsia="Times New Roman" w:hAnsi="Arial" w:cs="Arial"/>
          <w:b/>
          <w:bCs/>
          <w:sz w:val="24"/>
          <w:szCs w:val="24"/>
          <w:lang w:eastAsia="ar-SA"/>
        </w:rPr>
      </w:pPr>
    </w:p>
    <w:p w14:paraId="7724830E"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4EC49EFB"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6813D66D"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24. Postanowienia końcowe.</w:t>
      </w:r>
    </w:p>
    <w:p w14:paraId="5C160C3B" w14:textId="77777777" w:rsidR="00C64AF9" w:rsidRPr="00D47448" w:rsidRDefault="00C64AF9" w:rsidP="00C64AF9">
      <w:pPr>
        <w:suppressAutoHyphens/>
        <w:spacing w:after="0" w:line="100" w:lineRule="atLeast"/>
        <w:jc w:val="center"/>
        <w:rPr>
          <w:rFonts w:ascii="Arial" w:eastAsia="Times New Roman" w:hAnsi="Arial" w:cs="Arial"/>
          <w:b/>
          <w:bCs/>
          <w:i/>
          <w:sz w:val="24"/>
          <w:szCs w:val="24"/>
          <w:lang w:eastAsia="ar-SA"/>
        </w:rPr>
      </w:pPr>
    </w:p>
    <w:p w14:paraId="54E01E35"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34F3AAE0"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przypadku sporu z Zamawiającym, Wykonawca nie może przerwać wykonywania obowiązków wynikających z niniejszej Umowy.</w:t>
      </w:r>
    </w:p>
    <w:p w14:paraId="02EF2221"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2AFCFBCB"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Wszelkie zmiany niniejszej Umowy wymagają formy pisemnej w postaci aneksu pod rygorem nieważności.</w:t>
      </w:r>
    </w:p>
    <w:p w14:paraId="4654703E" w14:textId="77777777" w:rsidR="00C64AF9" w:rsidRPr="00D47448" w:rsidRDefault="00C64AF9" w:rsidP="00C64AF9">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3062CEAB" w14:textId="77777777" w:rsidR="00C64AF9" w:rsidRPr="00D47448" w:rsidRDefault="00C64AF9" w:rsidP="00C64AF9">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sprawach nie uregulowanych w niniejszej Umowie stosuje się przepisy Kodeksu Cywilnego.</w:t>
      </w:r>
    </w:p>
    <w:p w14:paraId="599F4F49" w14:textId="77777777" w:rsidR="00C64AF9" w:rsidRPr="00D47448" w:rsidRDefault="00C64AF9" w:rsidP="00C64AF9">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4FB18334"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68033A01"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25. Załączniki.</w:t>
      </w:r>
    </w:p>
    <w:p w14:paraId="5ED52994" w14:textId="77777777" w:rsidR="00C64AF9" w:rsidRPr="00D47448" w:rsidRDefault="00C64AF9" w:rsidP="00C64AF9">
      <w:pPr>
        <w:suppressAutoHyphens/>
        <w:spacing w:after="0" w:line="100" w:lineRule="atLeast"/>
        <w:jc w:val="center"/>
        <w:rPr>
          <w:rFonts w:ascii="Arial" w:eastAsia="Times New Roman" w:hAnsi="Arial" w:cs="Arial"/>
          <w:b/>
          <w:bCs/>
          <w:sz w:val="24"/>
          <w:szCs w:val="24"/>
          <w:lang w:eastAsia="ar-SA"/>
        </w:rPr>
      </w:pPr>
    </w:p>
    <w:p w14:paraId="32A8FE37" w14:textId="77777777" w:rsidR="00C64AF9" w:rsidRPr="00D47448" w:rsidRDefault="00C64AF9" w:rsidP="00C64AF9">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Poszczególne załączniki wchodzące w skład niniejszej Umowy należy traktować jako wzajemnie się uzupełniające.</w:t>
      </w:r>
    </w:p>
    <w:p w14:paraId="182D4997" w14:textId="77777777" w:rsidR="00C64AF9" w:rsidRPr="00D47448" w:rsidRDefault="00C64AF9" w:rsidP="00C64AF9">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Wykaz załączników:</w:t>
      </w:r>
    </w:p>
    <w:p w14:paraId="1C6CF5E2"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w:t>
      </w:r>
      <w:r w:rsidRPr="00D47448">
        <w:rPr>
          <w:rFonts w:ascii="Arial" w:eastAsia="Times New Roman" w:hAnsi="Arial" w:cs="Arial"/>
          <w:b/>
          <w:bCs/>
          <w:sz w:val="24"/>
          <w:szCs w:val="24"/>
          <w:lang w:eastAsia="ar-SA"/>
        </w:rPr>
        <w:t xml:space="preserve">Załącznik Nr 1 – </w:t>
      </w:r>
      <w:r w:rsidRPr="00D47448">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1B219248"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Załącznik Nr 2 – </w:t>
      </w:r>
      <w:r w:rsidRPr="00D47448">
        <w:rPr>
          <w:rFonts w:ascii="Arial" w:eastAsia="Times New Roman" w:hAnsi="Arial" w:cs="Arial"/>
          <w:sz w:val="24"/>
          <w:szCs w:val="24"/>
          <w:lang w:eastAsia="ar-SA"/>
        </w:rPr>
        <w:t xml:space="preserve">Dokumentacja Wykonawcza Projektu </w:t>
      </w:r>
    </w:p>
    <w:p w14:paraId="71F589F4"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t>
      </w:r>
      <w:r w:rsidRPr="00D47448">
        <w:rPr>
          <w:rFonts w:ascii="Arial" w:eastAsia="Times New Roman" w:hAnsi="Arial" w:cs="Arial"/>
          <w:b/>
          <w:bCs/>
          <w:sz w:val="24"/>
          <w:szCs w:val="24"/>
          <w:lang w:eastAsia="ar-SA"/>
        </w:rPr>
        <w:t xml:space="preserve">Załącznik Nr 3 – </w:t>
      </w:r>
      <w:r w:rsidRPr="00D47448">
        <w:rPr>
          <w:rFonts w:ascii="Arial" w:eastAsia="Times New Roman" w:hAnsi="Arial" w:cs="Arial"/>
          <w:sz w:val="24"/>
          <w:szCs w:val="24"/>
          <w:lang w:eastAsia="ar-SA"/>
        </w:rPr>
        <w:t>Formularz oferty</w:t>
      </w:r>
    </w:p>
    <w:p w14:paraId="73BA3F83"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Załącznik Nr 4 – </w:t>
      </w:r>
      <w:r w:rsidRPr="00D47448">
        <w:rPr>
          <w:rFonts w:ascii="Arial" w:eastAsia="Times New Roman" w:hAnsi="Arial" w:cs="Arial"/>
          <w:sz w:val="24"/>
          <w:szCs w:val="24"/>
          <w:lang w:eastAsia="ar-SA"/>
        </w:rPr>
        <w:t>Wykaz osób przeznaczonych do realizacji umowy</w:t>
      </w:r>
    </w:p>
    <w:p w14:paraId="4B2377C1"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Załącznik Nr 5 – </w:t>
      </w:r>
      <w:r w:rsidRPr="00D47448">
        <w:rPr>
          <w:rFonts w:ascii="Arial" w:eastAsia="Times New Roman" w:hAnsi="Arial" w:cs="Arial"/>
          <w:sz w:val="24"/>
          <w:szCs w:val="24"/>
          <w:lang w:eastAsia="ar-SA"/>
        </w:rPr>
        <w:t>Harmonogram rzeczowo – finansowy Robót</w:t>
      </w:r>
    </w:p>
    <w:p w14:paraId="2AB607FF"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 Dokument wniesienia zabezpieczenia należytego wykonania Umowy.</w:t>
      </w:r>
    </w:p>
    <w:p w14:paraId="245D9628"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Załącznik Nr 7 </w:t>
      </w:r>
      <w:r w:rsidRPr="00D47448">
        <w:rPr>
          <w:rFonts w:ascii="Arial" w:eastAsia="Times New Roman" w:hAnsi="Arial" w:cs="Arial"/>
          <w:sz w:val="24"/>
          <w:szCs w:val="24"/>
          <w:lang w:eastAsia="ar-SA"/>
        </w:rPr>
        <w:t xml:space="preserve">– Program Zapewnienia Jakości. </w:t>
      </w:r>
    </w:p>
    <w:p w14:paraId="3556522D" w14:textId="77777777" w:rsidR="00C64AF9" w:rsidRPr="00D47448" w:rsidRDefault="00C64AF9" w:rsidP="00C64AF9">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Załącznik Nr 8 </w:t>
      </w:r>
      <w:r w:rsidRPr="00D47448">
        <w:rPr>
          <w:rFonts w:ascii="Arial" w:eastAsia="Times New Roman" w:hAnsi="Arial" w:cs="Arial"/>
          <w:sz w:val="24"/>
          <w:szCs w:val="24"/>
          <w:lang w:eastAsia="ar-SA"/>
        </w:rPr>
        <w:t>– Wykaz Podwykonawców</w:t>
      </w:r>
    </w:p>
    <w:p w14:paraId="4B9B536D" w14:textId="77777777" w:rsidR="00C64AF9" w:rsidRPr="00D47448" w:rsidRDefault="00C64AF9" w:rsidP="00C64AF9">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9) </w:t>
      </w:r>
      <w:r w:rsidRPr="00D47448">
        <w:rPr>
          <w:rFonts w:ascii="Arial" w:eastAsia="Times New Roman" w:hAnsi="Arial" w:cs="Arial"/>
          <w:b/>
          <w:bCs/>
          <w:sz w:val="24"/>
          <w:szCs w:val="24"/>
          <w:lang w:eastAsia="ar-SA"/>
        </w:rPr>
        <w:t xml:space="preserve">Załącznik Nr 9 </w:t>
      </w:r>
      <w:r w:rsidRPr="00D47448">
        <w:rPr>
          <w:rFonts w:ascii="Arial" w:eastAsia="Times New Roman" w:hAnsi="Arial" w:cs="Arial"/>
          <w:sz w:val="24"/>
          <w:szCs w:val="24"/>
          <w:lang w:eastAsia="ar-SA"/>
        </w:rPr>
        <w:t>– Wzór oświadczenia Podwykonawcy</w:t>
      </w:r>
    </w:p>
    <w:p w14:paraId="20DC5697" w14:textId="77777777" w:rsidR="00C64AF9" w:rsidRPr="00D47448" w:rsidRDefault="00C64AF9" w:rsidP="00C64AF9">
      <w:pPr>
        <w:suppressAutoHyphens/>
        <w:spacing w:after="0" w:line="100" w:lineRule="atLeast"/>
        <w:jc w:val="both"/>
        <w:rPr>
          <w:rFonts w:ascii="Arial" w:eastAsia="Times New Roman" w:hAnsi="Arial" w:cs="Arial"/>
          <w:b/>
          <w:bCs/>
          <w:sz w:val="24"/>
          <w:szCs w:val="24"/>
          <w:lang w:eastAsia="ar-SA"/>
        </w:rPr>
      </w:pPr>
    </w:p>
    <w:p w14:paraId="3FF2981A" w14:textId="77777777" w:rsidR="00C64AF9" w:rsidRPr="00D47448" w:rsidRDefault="00C64AF9" w:rsidP="00C64AF9">
      <w:pPr>
        <w:suppressAutoHyphens/>
        <w:spacing w:after="0" w:line="100" w:lineRule="atLeast"/>
        <w:jc w:val="both"/>
        <w:rPr>
          <w:rFonts w:ascii="Arial" w:eastAsia="Times New Roman" w:hAnsi="Arial" w:cs="Arial"/>
          <w:b/>
          <w:bCs/>
          <w:sz w:val="24"/>
          <w:szCs w:val="24"/>
          <w:lang w:eastAsia="ar-SA"/>
        </w:rPr>
      </w:pPr>
    </w:p>
    <w:p w14:paraId="58C1EE97"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ZAMAWIAJĄCY                                                          WYKONAWCA</w:t>
      </w:r>
    </w:p>
    <w:p w14:paraId="22EB0C32"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p>
    <w:p w14:paraId="2E3F9EE0"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p>
    <w:p w14:paraId="59BEC081"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p>
    <w:p w14:paraId="05EBF97F"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p>
    <w:p w14:paraId="48CF2E70"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p>
    <w:p w14:paraId="4F356C75"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p>
    <w:p w14:paraId="4F8EA250"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p>
    <w:p w14:paraId="2DF5C0CA"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p>
    <w:p w14:paraId="47F1C42C"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p>
    <w:p w14:paraId="20FFAE11"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p>
    <w:p w14:paraId="0BC5931A" w14:textId="77777777" w:rsidR="00C64AF9" w:rsidRPr="00D47448" w:rsidRDefault="00C64AF9" w:rsidP="00C64AF9">
      <w:pPr>
        <w:suppressAutoHyphens/>
        <w:spacing w:after="0" w:line="100" w:lineRule="atLeast"/>
        <w:jc w:val="center"/>
        <w:rPr>
          <w:rFonts w:ascii="Arial" w:eastAsia="Calibri" w:hAnsi="Arial" w:cs="Arial"/>
          <w:b/>
          <w:bCs/>
          <w:szCs w:val="24"/>
          <w:lang w:eastAsia="ar-SA"/>
        </w:rPr>
      </w:pPr>
    </w:p>
    <w:p w14:paraId="35A90684" w14:textId="77777777" w:rsidR="00C64AF9" w:rsidRPr="00D47448" w:rsidRDefault="00C64AF9" w:rsidP="00C64AF9">
      <w:pPr>
        <w:suppressAutoHyphens/>
        <w:spacing w:after="0" w:line="100" w:lineRule="atLeast"/>
        <w:jc w:val="center"/>
        <w:rPr>
          <w:rFonts w:ascii="Arial" w:eastAsia="Times New Roman" w:hAnsi="Arial" w:cs="Arial"/>
          <w:sz w:val="24"/>
          <w:szCs w:val="24"/>
          <w:lang w:eastAsia="ar-SA"/>
        </w:rPr>
      </w:pPr>
      <w:r w:rsidRPr="00D47448">
        <w:rPr>
          <w:rFonts w:ascii="Arial" w:eastAsia="Calibri" w:hAnsi="Arial" w:cs="Arial"/>
          <w:b/>
          <w:bCs/>
          <w:szCs w:val="24"/>
          <w:lang w:eastAsia="ar-SA"/>
        </w:rPr>
        <w:t>załącznik nr 9 do umowy…………………………… /2022</w:t>
      </w:r>
    </w:p>
    <w:p w14:paraId="306BC707" w14:textId="77777777" w:rsidR="00C64AF9" w:rsidRPr="00D47448" w:rsidRDefault="00C64AF9" w:rsidP="00C64AF9">
      <w:pPr>
        <w:suppressAutoHyphens/>
        <w:spacing w:after="0" w:line="100" w:lineRule="atLeast"/>
        <w:ind w:left="3024"/>
        <w:jc w:val="both"/>
        <w:rPr>
          <w:rFonts w:ascii="Arial" w:eastAsia="Calibri" w:hAnsi="Arial" w:cs="Arial"/>
          <w:b/>
          <w:bCs/>
          <w:szCs w:val="24"/>
          <w:lang w:eastAsia="ar-SA"/>
        </w:rPr>
      </w:pPr>
    </w:p>
    <w:p w14:paraId="31BF1F8D" w14:textId="77777777" w:rsidR="00C64AF9" w:rsidRPr="00D47448" w:rsidRDefault="00C64AF9" w:rsidP="00C64AF9">
      <w:pPr>
        <w:suppressAutoHyphens/>
        <w:spacing w:after="0" w:line="100" w:lineRule="atLeast"/>
        <w:ind w:left="3024"/>
        <w:jc w:val="both"/>
        <w:rPr>
          <w:rFonts w:ascii="Arial" w:eastAsia="Calibri" w:hAnsi="Arial" w:cs="Arial"/>
          <w:b/>
          <w:bCs/>
          <w:szCs w:val="24"/>
          <w:lang w:eastAsia="ar-SA"/>
        </w:rPr>
      </w:pPr>
    </w:p>
    <w:p w14:paraId="0C2A2D0E" w14:textId="77777777" w:rsidR="00C64AF9" w:rsidRPr="00D47448" w:rsidRDefault="00C64AF9" w:rsidP="00C64AF9">
      <w:pPr>
        <w:suppressAutoHyphens/>
        <w:spacing w:after="0" w:line="100" w:lineRule="atLeast"/>
        <w:jc w:val="both"/>
        <w:rPr>
          <w:rFonts w:ascii="Arial" w:eastAsia="Calibri" w:hAnsi="Arial" w:cs="Arial"/>
          <w:b/>
          <w:bCs/>
          <w:szCs w:val="24"/>
          <w:lang w:eastAsia="ar-SA"/>
        </w:rPr>
      </w:pPr>
    </w:p>
    <w:p w14:paraId="490F3AD7" w14:textId="77777777" w:rsidR="00C64AF9" w:rsidRPr="00D47448" w:rsidRDefault="00C64AF9" w:rsidP="00C64AF9">
      <w:pPr>
        <w:suppressAutoHyphens/>
        <w:spacing w:after="0" w:line="100" w:lineRule="atLeast"/>
        <w:ind w:left="3024"/>
        <w:jc w:val="both"/>
        <w:rPr>
          <w:rFonts w:ascii="Arial" w:eastAsia="Calibri" w:hAnsi="Arial" w:cs="Arial"/>
          <w:sz w:val="24"/>
          <w:szCs w:val="24"/>
          <w:lang w:eastAsia="ar-SA"/>
        </w:rPr>
      </w:pPr>
      <w:r w:rsidRPr="00D47448">
        <w:rPr>
          <w:rFonts w:ascii="Arial" w:eastAsia="Calibri" w:hAnsi="Arial" w:cs="Arial"/>
          <w:b/>
          <w:bCs/>
          <w:szCs w:val="24"/>
          <w:lang w:eastAsia="ar-SA"/>
        </w:rPr>
        <w:t>Oświadczenie Podwykonawcy</w:t>
      </w:r>
    </w:p>
    <w:p w14:paraId="68513241" w14:textId="77777777" w:rsidR="00C64AF9" w:rsidRPr="00D47448" w:rsidRDefault="00C64AF9" w:rsidP="00C64AF9">
      <w:pPr>
        <w:tabs>
          <w:tab w:val="left" w:pos="5115"/>
        </w:tabs>
        <w:suppressAutoHyphens/>
        <w:spacing w:after="0" w:line="100" w:lineRule="atLeast"/>
        <w:rPr>
          <w:rFonts w:ascii="Arial" w:eastAsia="Calibri" w:hAnsi="Arial" w:cs="Arial"/>
          <w:sz w:val="24"/>
          <w:szCs w:val="24"/>
          <w:lang w:eastAsia="ar-SA"/>
        </w:rPr>
      </w:pPr>
      <w:r w:rsidRPr="00D47448">
        <w:rPr>
          <w:rFonts w:ascii="Arial" w:eastAsia="Calibri" w:hAnsi="Arial" w:cs="Arial"/>
          <w:sz w:val="24"/>
          <w:szCs w:val="24"/>
          <w:lang w:eastAsia="ar-SA"/>
        </w:rPr>
        <w:tab/>
      </w:r>
    </w:p>
    <w:p w14:paraId="0E01D3E3" w14:textId="77777777" w:rsidR="00C64AF9" w:rsidRPr="00D47448" w:rsidRDefault="00C64AF9" w:rsidP="00C64AF9">
      <w:pPr>
        <w:suppressAutoHyphens/>
        <w:spacing w:after="0" w:line="100" w:lineRule="atLeast"/>
        <w:jc w:val="center"/>
        <w:rPr>
          <w:rFonts w:ascii="Arial" w:eastAsia="Calibri" w:hAnsi="Arial" w:cs="Arial"/>
          <w:sz w:val="24"/>
          <w:szCs w:val="24"/>
          <w:lang w:eastAsia="ar-SA"/>
        </w:rPr>
      </w:pPr>
    </w:p>
    <w:p w14:paraId="772A70FF" w14:textId="77777777" w:rsidR="00C64AF9" w:rsidRPr="00D47448" w:rsidRDefault="00C64AF9" w:rsidP="00C64AF9">
      <w:pPr>
        <w:suppressAutoHyphens/>
        <w:spacing w:after="0" w:line="100" w:lineRule="atLeast"/>
        <w:ind w:firstLine="1134"/>
        <w:jc w:val="both"/>
        <w:rPr>
          <w:rFonts w:ascii="Arial" w:eastAsia="Calibri" w:hAnsi="Arial" w:cs="Arial"/>
          <w:lang w:eastAsia="ar-SA"/>
        </w:rPr>
      </w:pPr>
      <w:r w:rsidRPr="00D47448">
        <w:rPr>
          <w:rFonts w:ascii="Arial" w:eastAsia="Calibri" w:hAnsi="Arial" w:cs="Arial"/>
          <w:lang w:eastAsia="ar-SA"/>
        </w:rPr>
        <w:t xml:space="preserve">W związku z wystawieniem przez Wykonawcę faktury </w:t>
      </w:r>
      <w:r w:rsidRPr="00D47448">
        <w:rPr>
          <w:rFonts w:ascii="Arial" w:eastAsia="Calibri" w:hAnsi="Arial" w:cs="Arial"/>
          <w:lang w:eastAsia="ar-SA"/>
        </w:rPr>
        <w:br/>
        <w:t>nr …………..……………………….. z dnia ………….…….……… oświadczam, iż w zakresie robót wymienionych na fakturze wykonywałem jako Podwykonawca następujące roboty:</w:t>
      </w:r>
    </w:p>
    <w:p w14:paraId="323DD60E" w14:textId="77777777" w:rsidR="00C64AF9" w:rsidRPr="00D47448" w:rsidRDefault="00C64AF9" w:rsidP="00C64AF9">
      <w:pPr>
        <w:suppressAutoHyphens/>
        <w:spacing w:after="0" w:line="100" w:lineRule="atLeast"/>
        <w:jc w:val="both"/>
        <w:rPr>
          <w:rFonts w:ascii="Arial" w:eastAsia="Calibri" w:hAnsi="Arial" w:cs="Arial"/>
          <w:lang w:eastAsia="ar-SA"/>
        </w:rPr>
      </w:pPr>
    </w:p>
    <w:p w14:paraId="0949B4D3" w14:textId="77777777" w:rsidR="00C64AF9" w:rsidRPr="00D47448" w:rsidRDefault="00C64AF9" w:rsidP="00C64AF9">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6BAABF0B" w14:textId="77777777" w:rsidR="00C64AF9" w:rsidRPr="00D47448" w:rsidRDefault="00C64AF9" w:rsidP="00C64AF9">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106FF246" w14:textId="77777777" w:rsidR="00C64AF9" w:rsidRPr="00D47448" w:rsidRDefault="00C64AF9" w:rsidP="00C64AF9">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31AE22D9" w14:textId="77777777" w:rsidR="00C64AF9" w:rsidRPr="00D47448" w:rsidRDefault="00C64AF9" w:rsidP="00C64AF9">
      <w:pPr>
        <w:suppressAutoHyphens/>
        <w:spacing w:after="0" w:line="100" w:lineRule="atLeast"/>
        <w:jc w:val="both"/>
        <w:rPr>
          <w:rFonts w:ascii="Arial" w:eastAsia="Calibri" w:hAnsi="Arial" w:cs="Arial"/>
          <w:lang w:eastAsia="ar-SA"/>
        </w:rPr>
      </w:pPr>
    </w:p>
    <w:p w14:paraId="007BBA40" w14:textId="77777777" w:rsidR="00C64AF9" w:rsidRPr="00D47448" w:rsidRDefault="00C64AF9" w:rsidP="00C64AF9">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25A4CD71" w14:textId="77777777" w:rsidR="00C64AF9" w:rsidRPr="00D47448" w:rsidRDefault="00C64AF9" w:rsidP="00C64AF9">
      <w:p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3E6A37A0" w14:textId="77777777" w:rsidR="00C64AF9" w:rsidRPr="00D47448" w:rsidRDefault="00C64AF9" w:rsidP="00C64AF9">
      <w:pPr>
        <w:suppressAutoHyphens/>
        <w:spacing w:after="0" w:line="100" w:lineRule="atLeast"/>
        <w:jc w:val="right"/>
        <w:rPr>
          <w:rFonts w:ascii="Arial" w:eastAsia="Calibri" w:hAnsi="Arial" w:cs="Arial"/>
          <w:sz w:val="24"/>
          <w:szCs w:val="24"/>
          <w:lang w:eastAsia="ar-SA"/>
        </w:rPr>
      </w:pPr>
    </w:p>
    <w:p w14:paraId="0BE4D6B9" w14:textId="77777777" w:rsidR="00C64AF9" w:rsidRPr="00D47448" w:rsidRDefault="00C64AF9" w:rsidP="00C64AF9">
      <w:pPr>
        <w:suppressAutoHyphens/>
        <w:spacing w:after="0" w:line="100" w:lineRule="atLeast"/>
        <w:jc w:val="right"/>
        <w:rPr>
          <w:rFonts w:ascii="Arial" w:eastAsia="Calibri" w:hAnsi="Arial" w:cs="Arial"/>
          <w:sz w:val="24"/>
          <w:szCs w:val="24"/>
          <w:lang w:eastAsia="ar-SA"/>
        </w:rPr>
      </w:pPr>
    </w:p>
    <w:p w14:paraId="650E2E0D" w14:textId="77777777" w:rsidR="00C64AF9" w:rsidRPr="00D47448" w:rsidRDefault="00C64AF9" w:rsidP="00C64AF9">
      <w:pPr>
        <w:suppressAutoHyphens/>
        <w:spacing w:after="0" w:line="100" w:lineRule="atLeast"/>
        <w:jc w:val="right"/>
        <w:rPr>
          <w:rFonts w:ascii="Arial" w:eastAsia="Calibri" w:hAnsi="Arial" w:cs="Arial"/>
          <w:sz w:val="24"/>
          <w:szCs w:val="24"/>
          <w:lang w:eastAsia="ar-SA"/>
        </w:rPr>
      </w:pPr>
    </w:p>
    <w:p w14:paraId="6C09A76D" w14:textId="77777777" w:rsidR="00C64AF9" w:rsidRPr="00D47448" w:rsidRDefault="00C64AF9" w:rsidP="00C64AF9">
      <w:pPr>
        <w:suppressAutoHyphens/>
        <w:spacing w:after="0" w:line="100" w:lineRule="atLeast"/>
        <w:jc w:val="right"/>
        <w:rPr>
          <w:rFonts w:ascii="Arial" w:eastAsia="Calibri" w:hAnsi="Arial" w:cs="Arial"/>
          <w:sz w:val="24"/>
          <w:szCs w:val="24"/>
          <w:lang w:eastAsia="ar-SA"/>
        </w:rPr>
      </w:pPr>
    </w:p>
    <w:p w14:paraId="4968E05B" w14:textId="77777777" w:rsidR="00C64AF9" w:rsidRPr="00D47448" w:rsidRDefault="00C64AF9" w:rsidP="00C64AF9">
      <w:pPr>
        <w:suppressAutoHyphens/>
        <w:spacing w:after="0" w:line="100" w:lineRule="atLeast"/>
        <w:jc w:val="right"/>
        <w:rPr>
          <w:rFonts w:ascii="Arial" w:eastAsia="Calibri" w:hAnsi="Arial" w:cs="Arial"/>
          <w:sz w:val="24"/>
          <w:szCs w:val="24"/>
          <w:lang w:eastAsia="ar-SA"/>
        </w:rPr>
      </w:pPr>
    </w:p>
    <w:p w14:paraId="5773E24B" w14:textId="77777777" w:rsidR="00C64AF9" w:rsidRPr="00D47448" w:rsidRDefault="00C64AF9" w:rsidP="00C64AF9">
      <w:pPr>
        <w:suppressAutoHyphens/>
        <w:spacing w:after="0" w:line="100" w:lineRule="atLeast"/>
        <w:rPr>
          <w:rFonts w:ascii="Arial" w:eastAsia="Calibri" w:hAnsi="Arial" w:cs="Arial"/>
          <w:sz w:val="16"/>
          <w:szCs w:val="16"/>
          <w:lang w:eastAsia="ar-SA"/>
        </w:rPr>
      </w:pPr>
      <w:r w:rsidRPr="00D47448">
        <w:rPr>
          <w:rFonts w:ascii="Arial" w:eastAsia="Calibri" w:hAnsi="Arial" w:cs="Arial"/>
          <w:sz w:val="16"/>
          <w:szCs w:val="16"/>
          <w:lang w:eastAsia="ar-SA"/>
        </w:rPr>
        <w:t>……………………………….</w:t>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t>………...………………………..</w:t>
      </w:r>
    </w:p>
    <w:p w14:paraId="13BD2BEB" w14:textId="77777777" w:rsidR="00C64AF9" w:rsidRPr="00D47448" w:rsidRDefault="00C64AF9" w:rsidP="00C64AF9">
      <w:pPr>
        <w:tabs>
          <w:tab w:val="left" w:pos="8040"/>
        </w:tabs>
        <w:suppressAutoHyphens/>
        <w:spacing w:after="0" w:line="100" w:lineRule="atLeast"/>
        <w:rPr>
          <w:rFonts w:ascii="Arial" w:eastAsia="Calibri" w:hAnsi="Arial" w:cs="Arial"/>
          <w:lang w:eastAsia="ar-SA"/>
        </w:rPr>
      </w:pPr>
      <w:r w:rsidRPr="00D47448">
        <w:rPr>
          <w:rFonts w:ascii="Arial" w:eastAsia="Calibri" w:hAnsi="Arial" w:cs="Arial"/>
          <w:sz w:val="16"/>
          <w:szCs w:val="16"/>
          <w:lang w:eastAsia="ar-SA"/>
        </w:rPr>
        <w:t xml:space="preserve">     miejscowość, data                                                                                                                     podpis  Podwykonawcy</w:t>
      </w:r>
    </w:p>
    <w:p w14:paraId="5B4A9396" w14:textId="77777777" w:rsidR="00C64AF9" w:rsidRPr="00D47448" w:rsidRDefault="00C64AF9" w:rsidP="00C64AF9">
      <w:pPr>
        <w:suppressAutoHyphens/>
        <w:spacing w:after="0" w:line="100" w:lineRule="atLeast"/>
        <w:rPr>
          <w:rFonts w:ascii="Arial" w:eastAsia="Calibri" w:hAnsi="Arial" w:cs="Arial"/>
          <w:lang w:eastAsia="ar-SA"/>
        </w:rPr>
      </w:pPr>
    </w:p>
    <w:p w14:paraId="570CCAB1" w14:textId="77777777" w:rsidR="00C64AF9" w:rsidRPr="00D47448" w:rsidRDefault="00C64AF9" w:rsidP="00C64AF9">
      <w:pPr>
        <w:suppressAutoHyphens/>
        <w:spacing w:after="0" w:line="100" w:lineRule="atLeast"/>
        <w:rPr>
          <w:rFonts w:ascii="Arial" w:eastAsia="Calibri" w:hAnsi="Arial" w:cs="Arial"/>
          <w:lang w:eastAsia="ar-SA"/>
        </w:rPr>
      </w:pPr>
    </w:p>
    <w:p w14:paraId="20C8C30B" w14:textId="77777777" w:rsidR="00C64AF9" w:rsidRPr="00D47448" w:rsidRDefault="00C64AF9" w:rsidP="00C64AF9">
      <w:pPr>
        <w:suppressAutoHyphens/>
        <w:spacing w:after="0" w:line="100" w:lineRule="atLeast"/>
        <w:rPr>
          <w:rFonts w:ascii="Arial" w:eastAsia="Calibri" w:hAnsi="Arial" w:cs="Arial"/>
          <w:lang w:eastAsia="ar-SA"/>
        </w:rPr>
      </w:pPr>
    </w:p>
    <w:p w14:paraId="50EF2F33" w14:textId="77777777" w:rsidR="00C64AF9" w:rsidRPr="00D47448" w:rsidRDefault="00C64AF9" w:rsidP="00C64AF9">
      <w:pPr>
        <w:suppressAutoHyphens/>
        <w:spacing w:after="0" w:line="100" w:lineRule="atLeast"/>
        <w:rPr>
          <w:rFonts w:ascii="Arial" w:eastAsia="SimSun" w:hAnsi="Arial" w:cs="Arial"/>
          <w:b/>
          <w:bCs/>
          <w:lang w:eastAsia="ar-SA"/>
        </w:rPr>
      </w:pPr>
      <w:r w:rsidRPr="00D47448">
        <w:rPr>
          <w:rFonts w:ascii="Arial" w:eastAsia="Calibri" w:hAnsi="Arial" w:cs="Arial"/>
          <w:lang w:eastAsia="ar-SA"/>
        </w:rPr>
        <w:t>*wybrać właściwe</w:t>
      </w:r>
    </w:p>
    <w:p w14:paraId="02F285D5"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2D04E8BD"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30616285"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230D5A37"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524AB7E9"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177E4DDF"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637E30E3"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7B265C3D"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09AD7FF5"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60128DC7"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42D5F8D7"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25B81903"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22A457D1"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15C9AA98"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74A24F80"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11D0C9E1"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11DD7144"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774EFDD7" w14:textId="77777777" w:rsidR="00C64AF9" w:rsidRPr="00D47448" w:rsidRDefault="00C64AF9" w:rsidP="00C64AF9">
      <w:pPr>
        <w:suppressAutoHyphens/>
        <w:spacing w:after="0" w:line="100" w:lineRule="atLeast"/>
        <w:ind w:left="3024"/>
        <w:jc w:val="right"/>
        <w:rPr>
          <w:rFonts w:ascii="Arial" w:eastAsia="SimSun" w:hAnsi="Arial" w:cs="Arial"/>
          <w:b/>
          <w:bCs/>
          <w:lang w:eastAsia="ar-SA"/>
        </w:rPr>
      </w:pPr>
    </w:p>
    <w:p w14:paraId="2C6D0D87" w14:textId="77777777" w:rsidR="00C64AF9" w:rsidRPr="00D47448" w:rsidRDefault="00C64AF9" w:rsidP="00C64AF9">
      <w:pPr>
        <w:suppressAutoHyphens/>
        <w:spacing w:after="0" w:line="100" w:lineRule="atLeast"/>
        <w:ind w:left="3024"/>
        <w:jc w:val="right"/>
        <w:rPr>
          <w:rFonts w:ascii="Arial" w:eastAsia="SimSun" w:hAnsi="Arial" w:cs="Arial"/>
          <w:b/>
          <w:i/>
          <w:kern w:val="1"/>
          <w:sz w:val="20"/>
          <w:szCs w:val="20"/>
          <w:lang w:eastAsia="hi-IN" w:bidi="hi-IN"/>
        </w:rPr>
      </w:pPr>
      <w:r w:rsidRPr="00D47448">
        <w:rPr>
          <w:rFonts w:ascii="Arial" w:eastAsia="SimSun" w:hAnsi="Arial" w:cs="Arial"/>
          <w:b/>
          <w:bCs/>
          <w:lang w:eastAsia="ar-SA"/>
        </w:rPr>
        <w:t>Załącznik nr 4 do umowy /2022</w:t>
      </w:r>
    </w:p>
    <w:p w14:paraId="6EACC796" w14:textId="77777777" w:rsidR="00C64AF9" w:rsidRPr="00D47448" w:rsidRDefault="00C64AF9" w:rsidP="00C64AF9">
      <w:pPr>
        <w:widowControl w:val="0"/>
        <w:suppressAutoHyphens/>
        <w:spacing w:after="0" w:line="100" w:lineRule="atLeast"/>
        <w:ind w:left="4956" w:firstLine="708"/>
        <w:rPr>
          <w:rFonts w:ascii="Arial" w:eastAsia="SimSun" w:hAnsi="Arial" w:cs="Arial"/>
          <w:b/>
          <w:i/>
          <w:kern w:val="1"/>
          <w:sz w:val="20"/>
          <w:szCs w:val="20"/>
          <w:lang w:eastAsia="hi-IN" w:bidi="hi-IN"/>
        </w:rPr>
      </w:pPr>
    </w:p>
    <w:p w14:paraId="7571B3A2" w14:textId="77777777" w:rsidR="00C64AF9" w:rsidRPr="00D47448" w:rsidRDefault="00C64AF9" w:rsidP="00C64AF9">
      <w:pPr>
        <w:widowControl w:val="0"/>
        <w:suppressAutoHyphens/>
        <w:spacing w:after="0" w:line="100" w:lineRule="atLeast"/>
        <w:ind w:right="6095"/>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26054EA8" w14:textId="77777777" w:rsidR="00C64AF9" w:rsidRPr="00D47448" w:rsidRDefault="00C64AF9" w:rsidP="00C64AF9">
      <w:pPr>
        <w:widowControl w:val="0"/>
        <w:suppressAutoHyphens/>
        <w:spacing w:after="0" w:line="100" w:lineRule="atLeast"/>
        <w:ind w:right="6095"/>
        <w:jc w:val="center"/>
        <w:rPr>
          <w:rFonts w:ascii="Arial" w:eastAsia="SimSun" w:hAnsi="Arial" w:cs="Arial"/>
          <w:b/>
          <w:kern w:val="1"/>
          <w:sz w:val="20"/>
          <w:szCs w:val="20"/>
          <w:lang w:eastAsia="hi-IN" w:bidi="hi-IN"/>
        </w:rPr>
      </w:pPr>
      <w:r w:rsidRPr="00D47448">
        <w:rPr>
          <w:rFonts w:ascii="Arial" w:eastAsia="SimSun" w:hAnsi="Arial" w:cs="Arial"/>
          <w:kern w:val="1"/>
          <w:lang w:eastAsia="hi-IN" w:bidi="hi-IN"/>
        </w:rPr>
        <w:t>(pieczęć firmowa Wykonawcy)</w:t>
      </w:r>
    </w:p>
    <w:p w14:paraId="34A73FCD" w14:textId="77777777" w:rsidR="00C64AF9" w:rsidRPr="00D47448" w:rsidRDefault="00C64AF9" w:rsidP="00C64AF9">
      <w:pPr>
        <w:widowControl w:val="0"/>
        <w:suppressAutoHyphens/>
        <w:spacing w:after="0" w:line="100" w:lineRule="atLeast"/>
        <w:jc w:val="center"/>
        <w:rPr>
          <w:rFonts w:ascii="Arial" w:eastAsia="SimSun" w:hAnsi="Arial" w:cs="Arial"/>
          <w:b/>
          <w:kern w:val="1"/>
          <w:sz w:val="20"/>
          <w:szCs w:val="20"/>
          <w:lang w:eastAsia="hi-IN" w:bidi="hi-IN"/>
        </w:rPr>
      </w:pPr>
    </w:p>
    <w:p w14:paraId="0F475ADE" w14:textId="77777777" w:rsidR="00C64AF9" w:rsidRPr="00D47448" w:rsidRDefault="00C64AF9" w:rsidP="00C64AF9">
      <w:pPr>
        <w:widowControl w:val="0"/>
        <w:suppressAutoHyphens/>
        <w:spacing w:after="0" w:line="100" w:lineRule="atLeast"/>
        <w:jc w:val="center"/>
        <w:rPr>
          <w:rFonts w:ascii="Arial" w:eastAsia="SimSun" w:hAnsi="Arial" w:cs="Arial"/>
          <w:b/>
          <w:kern w:val="1"/>
          <w:sz w:val="20"/>
          <w:szCs w:val="20"/>
          <w:lang w:eastAsia="hi-IN" w:bidi="hi-IN"/>
        </w:rPr>
      </w:pPr>
    </w:p>
    <w:p w14:paraId="3F759D63" w14:textId="77777777" w:rsidR="00C64AF9" w:rsidRPr="00D47448" w:rsidRDefault="00C64AF9" w:rsidP="00C64AF9">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1E23B549" w14:textId="77777777" w:rsidR="00C64AF9" w:rsidRPr="00D47448" w:rsidRDefault="00C64AF9" w:rsidP="00C64AF9">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C64AF9" w:rsidRPr="00D47448" w14:paraId="35AE2D1B" w14:textId="77777777" w:rsidTr="008F2038">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E6E96" w14:textId="77777777" w:rsidR="00C64AF9" w:rsidRPr="00D47448" w:rsidRDefault="00C64AF9" w:rsidP="008F2038">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54BC2" w14:textId="77777777" w:rsidR="00C64AF9" w:rsidRPr="00D47448" w:rsidRDefault="00C64AF9" w:rsidP="008F2038">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80E18" w14:textId="77777777" w:rsidR="00C64AF9" w:rsidRPr="00D47448" w:rsidRDefault="00C64AF9" w:rsidP="008F2038">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18689" w14:textId="77777777" w:rsidR="00C64AF9" w:rsidRPr="00D47448" w:rsidRDefault="00C64AF9" w:rsidP="008F2038">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0B1D" w14:textId="77777777" w:rsidR="00C64AF9" w:rsidRPr="00D47448" w:rsidRDefault="00C64AF9" w:rsidP="008F2038">
            <w:pPr>
              <w:widowControl w:val="0"/>
              <w:suppressAutoHyphens/>
              <w:spacing w:after="0" w:line="100" w:lineRule="atLeast"/>
              <w:jc w:val="center"/>
              <w:rPr>
                <w:rFonts w:ascii="Calibri" w:eastAsia="SimSun" w:hAnsi="Calibri" w:cs="font330"/>
                <w:lang w:eastAsia="ar-SA"/>
              </w:rPr>
            </w:pPr>
            <w:r w:rsidRPr="00D47448">
              <w:rPr>
                <w:rFonts w:ascii="Arial" w:eastAsia="SimSun" w:hAnsi="Arial" w:cs="Arial"/>
                <w:b/>
                <w:bCs/>
                <w:lang w:eastAsia="ar-SA"/>
              </w:rPr>
              <w:t>Podstawa do dysponowania daną osobą (umowa o pracę)</w:t>
            </w:r>
          </w:p>
        </w:tc>
      </w:tr>
      <w:tr w:rsidR="00C64AF9" w:rsidRPr="00D47448" w14:paraId="313AD1A2" w14:textId="77777777" w:rsidTr="008F203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60528EA"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3EFF9D7B"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F4956EA"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984A0A"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4C5D455D"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r>
      <w:tr w:rsidR="00C64AF9" w:rsidRPr="00D47448" w14:paraId="2F9D2F35" w14:textId="77777777" w:rsidTr="008F203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8890D51"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CD0B19E"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D3AE864"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7F2370C"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72367E6E"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r>
      <w:tr w:rsidR="00C64AF9" w:rsidRPr="00D47448" w14:paraId="5D0D3D15" w14:textId="77777777" w:rsidTr="008F203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C28D7CD"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05EB9B42"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3AAFE6E7"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3A010A"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1469D4D"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r>
      <w:tr w:rsidR="00C64AF9" w:rsidRPr="00D47448" w14:paraId="2FF9862C" w14:textId="77777777" w:rsidTr="008F203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5FED2B9D"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28AF0FD6"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EFF4A80"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2D9EE77"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7D9DF629"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r>
      <w:tr w:rsidR="00C64AF9" w:rsidRPr="00D47448" w14:paraId="6F0D6B47" w14:textId="77777777" w:rsidTr="008F203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29D1988"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2FE93E30"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220391BA"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FA61AF"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98283F8"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r>
      <w:tr w:rsidR="00C64AF9" w:rsidRPr="00D47448" w14:paraId="4D34F64A" w14:textId="77777777" w:rsidTr="008F2038">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0D966BF"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F479336"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7E77920"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1E99CA"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EFEBA11" w14:textId="77777777" w:rsidR="00C64AF9" w:rsidRPr="00D47448" w:rsidRDefault="00C64AF9" w:rsidP="008F2038">
            <w:pPr>
              <w:widowControl w:val="0"/>
              <w:suppressAutoHyphens/>
              <w:spacing w:after="0" w:line="100" w:lineRule="atLeast"/>
              <w:jc w:val="center"/>
              <w:rPr>
                <w:rFonts w:ascii="Arial" w:eastAsia="SimSun" w:hAnsi="Arial" w:cs="Arial"/>
                <w:b/>
                <w:kern w:val="1"/>
                <w:sz w:val="20"/>
                <w:szCs w:val="20"/>
                <w:lang w:eastAsia="hi-IN" w:bidi="hi-IN"/>
              </w:rPr>
            </w:pPr>
          </w:p>
        </w:tc>
      </w:tr>
    </w:tbl>
    <w:p w14:paraId="03D9661A" w14:textId="77777777" w:rsidR="00C64AF9" w:rsidRPr="00D47448" w:rsidRDefault="00C64AF9" w:rsidP="00C64AF9">
      <w:pPr>
        <w:widowControl w:val="0"/>
        <w:suppressAutoHyphens/>
        <w:spacing w:after="0" w:line="100" w:lineRule="atLeast"/>
        <w:jc w:val="both"/>
        <w:rPr>
          <w:rFonts w:ascii="Arial" w:eastAsia="SimSun" w:hAnsi="Arial" w:cs="Arial"/>
          <w:kern w:val="1"/>
          <w:sz w:val="20"/>
          <w:szCs w:val="20"/>
          <w:lang w:eastAsia="hi-IN" w:bidi="hi-IN"/>
        </w:rPr>
      </w:pPr>
    </w:p>
    <w:p w14:paraId="462EB887" w14:textId="77777777" w:rsidR="00C64AF9" w:rsidRPr="00D47448" w:rsidRDefault="00C64AF9" w:rsidP="00C64AF9">
      <w:pPr>
        <w:widowControl w:val="0"/>
        <w:suppressAutoHyphens/>
        <w:spacing w:after="0" w:line="100" w:lineRule="atLeast"/>
        <w:jc w:val="both"/>
        <w:rPr>
          <w:rFonts w:ascii="Arial" w:eastAsia="SimSun" w:hAnsi="Arial" w:cs="Arial"/>
          <w:kern w:val="1"/>
          <w:sz w:val="20"/>
          <w:szCs w:val="20"/>
          <w:lang w:eastAsia="hi-IN" w:bidi="hi-IN"/>
        </w:rPr>
      </w:pPr>
    </w:p>
    <w:p w14:paraId="0969FF05" w14:textId="77777777" w:rsidR="00C64AF9" w:rsidRPr="00D47448" w:rsidRDefault="00C64AF9" w:rsidP="00C64AF9">
      <w:pPr>
        <w:widowControl w:val="0"/>
        <w:suppressAutoHyphens/>
        <w:spacing w:after="0" w:line="100" w:lineRule="atLeast"/>
        <w:jc w:val="both"/>
        <w:rPr>
          <w:rFonts w:ascii="Arial" w:eastAsia="SimSun" w:hAnsi="Arial" w:cs="Arial"/>
          <w:kern w:val="1"/>
          <w:sz w:val="20"/>
          <w:szCs w:val="20"/>
          <w:lang w:eastAsia="hi-IN" w:bidi="hi-IN"/>
        </w:rPr>
      </w:pPr>
    </w:p>
    <w:p w14:paraId="42690C7A" w14:textId="77777777" w:rsidR="00C64AF9" w:rsidRPr="00D47448" w:rsidRDefault="00C64AF9" w:rsidP="00C64AF9">
      <w:pPr>
        <w:suppressAutoHyphens/>
        <w:spacing w:after="0" w:line="100" w:lineRule="atLeast"/>
        <w:jc w:val="both"/>
        <w:rPr>
          <w:rFonts w:ascii="Arial" w:eastAsia="Times New Roman" w:hAnsi="Arial" w:cs="Arial"/>
          <w:lang w:eastAsia="ar-SA"/>
        </w:rPr>
      </w:pPr>
    </w:p>
    <w:p w14:paraId="53107DDC" w14:textId="77777777" w:rsidR="00C64AF9" w:rsidRPr="00D47448" w:rsidRDefault="00C64AF9" w:rsidP="00C64AF9">
      <w:pPr>
        <w:suppressAutoHyphens/>
        <w:spacing w:after="0" w:line="100" w:lineRule="atLeast"/>
        <w:jc w:val="both"/>
        <w:rPr>
          <w:rFonts w:ascii="Arial" w:eastAsia="Times New Roman" w:hAnsi="Arial" w:cs="Arial"/>
          <w:bCs/>
          <w:lang w:eastAsia="ar-SA"/>
        </w:rPr>
      </w:pPr>
      <w:r w:rsidRPr="00D47448">
        <w:rPr>
          <w:rFonts w:ascii="Arial" w:eastAsia="Arial Unicode MS" w:hAnsi="Arial" w:cs="Arial"/>
          <w:lang w:eastAsia="ar-SA"/>
        </w:rPr>
        <w:t>……………..……………………., data: …………………………</w:t>
      </w:r>
    </w:p>
    <w:p w14:paraId="3AB93D16" w14:textId="77777777" w:rsidR="00C64AF9" w:rsidRPr="00D47448" w:rsidRDefault="00C64AF9" w:rsidP="00C64AF9">
      <w:pPr>
        <w:suppressAutoHyphens/>
        <w:spacing w:after="0" w:line="100" w:lineRule="atLeast"/>
        <w:ind w:right="6943"/>
        <w:jc w:val="center"/>
        <w:rPr>
          <w:rFonts w:ascii="Arial" w:eastAsia="SimSun" w:hAnsi="Arial" w:cs="Arial"/>
          <w:kern w:val="1"/>
          <w:lang w:eastAsia="hi-IN" w:bidi="hi-IN"/>
        </w:rPr>
      </w:pPr>
      <w:r w:rsidRPr="00D47448">
        <w:rPr>
          <w:rFonts w:ascii="Arial" w:eastAsia="Times New Roman" w:hAnsi="Arial" w:cs="Arial"/>
          <w:bCs/>
          <w:lang w:eastAsia="ar-SA"/>
        </w:rPr>
        <w:t>miejscowość</w:t>
      </w:r>
    </w:p>
    <w:p w14:paraId="6F693880" w14:textId="77777777" w:rsidR="00C64AF9" w:rsidRPr="00D47448" w:rsidRDefault="00C64AF9" w:rsidP="00C64AF9">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32A97997" w14:textId="77777777" w:rsidR="00C64AF9" w:rsidRPr="00D47448" w:rsidRDefault="00C64AF9" w:rsidP="00C64AF9">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 xml:space="preserve">(pieczęć imienna i podpis Wykonawcy </w:t>
      </w:r>
    </w:p>
    <w:p w14:paraId="2AAA6FB2" w14:textId="77777777" w:rsidR="00C64AF9" w:rsidRPr="00D47448" w:rsidRDefault="00C64AF9" w:rsidP="00C64AF9">
      <w:pPr>
        <w:widowControl w:val="0"/>
        <w:suppressAutoHyphens/>
        <w:spacing w:after="0" w:line="100" w:lineRule="atLeast"/>
        <w:ind w:left="4248"/>
        <w:jc w:val="center"/>
        <w:rPr>
          <w:rFonts w:ascii="Arial" w:eastAsia="SimSun" w:hAnsi="Arial" w:cs="Arial"/>
          <w:lang w:eastAsia="ar-SA"/>
        </w:rPr>
      </w:pPr>
      <w:r w:rsidRPr="00D47448">
        <w:rPr>
          <w:rFonts w:ascii="Arial" w:eastAsia="SimSun" w:hAnsi="Arial" w:cs="Arial"/>
          <w:kern w:val="1"/>
          <w:lang w:eastAsia="hi-IN" w:bidi="hi-IN"/>
        </w:rPr>
        <w:t>lub osoby uprawnionej do reprezentacji Wykonawcy)</w:t>
      </w:r>
    </w:p>
    <w:p w14:paraId="678BD155" w14:textId="77777777" w:rsidR="00C64AF9" w:rsidRPr="00D47448" w:rsidRDefault="00C64AF9" w:rsidP="00C64AF9">
      <w:pPr>
        <w:suppressAutoHyphens/>
        <w:spacing w:after="0" w:line="100" w:lineRule="atLeast"/>
        <w:rPr>
          <w:rFonts w:ascii="Arial" w:eastAsia="SimSun" w:hAnsi="Arial" w:cs="Arial"/>
          <w:lang w:eastAsia="ar-SA"/>
        </w:rPr>
      </w:pPr>
    </w:p>
    <w:p w14:paraId="79EAA9A1" w14:textId="77777777" w:rsidR="00C64AF9" w:rsidRPr="00D47448" w:rsidRDefault="00C64AF9" w:rsidP="00C64AF9"/>
    <w:p w14:paraId="3A7A7A14" w14:textId="77777777" w:rsidR="00C64AF9" w:rsidRPr="00D47448" w:rsidRDefault="00C64AF9" w:rsidP="00C64AF9"/>
    <w:p w14:paraId="07AA1D06" w14:textId="77777777" w:rsidR="00C64AF9" w:rsidRPr="00D47448" w:rsidRDefault="00C64AF9" w:rsidP="00C64AF9"/>
    <w:p w14:paraId="242814CC" w14:textId="77777777" w:rsidR="00C64AF9" w:rsidRPr="00D47448" w:rsidRDefault="00C64AF9" w:rsidP="00C64AF9"/>
    <w:p w14:paraId="30B290A1" w14:textId="77777777" w:rsidR="00C64AF9" w:rsidRPr="00D47448" w:rsidRDefault="00C64AF9" w:rsidP="00C64AF9"/>
    <w:p w14:paraId="4D634502" w14:textId="77777777" w:rsidR="00C64AF9" w:rsidRPr="00D47448" w:rsidRDefault="00C64AF9" w:rsidP="00C64AF9"/>
    <w:p w14:paraId="745B335E" w14:textId="77777777" w:rsidR="00C64AF9" w:rsidRPr="00D47448" w:rsidRDefault="00C64AF9" w:rsidP="00C64AF9"/>
    <w:p w14:paraId="69CE8E96" w14:textId="77777777" w:rsidR="00C64AF9" w:rsidRDefault="00C64AF9" w:rsidP="00C64AF9"/>
    <w:p w14:paraId="344110FF" w14:textId="77777777" w:rsidR="00CE6DDA" w:rsidRDefault="00CE6DDA"/>
    <w:sectPr w:rsidR="00CE6DDA"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0A57A" w14:textId="77777777" w:rsidR="006A7C75" w:rsidRDefault="006A7C75">
      <w:pPr>
        <w:spacing w:after="0" w:line="240" w:lineRule="auto"/>
      </w:pPr>
      <w:r>
        <w:separator/>
      </w:r>
    </w:p>
  </w:endnote>
  <w:endnote w:type="continuationSeparator" w:id="0">
    <w:p w14:paraId="1C1EBA64" w14:textId="77777777" w:rsidR="006A7C75" w:rsidRDefault="006A7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25D7E" w14:textId="420612BC" w:rsidR="002B7260" w:rsidRDefault="00C64AF9">
    <w:pPr>
      <w:pStyle w:val="Stopka1"/>
    </w:pPr>
    <w:r>
      <w:fldChar w:fldCharType="begin"/>
    </w:r>
    <w:r>
      <w:instrText xml:space="preserve"> PAGE </w:instrText>
    </w:r>
    <w:r>
      <w:fldChar w:fldCharType="separate"/>
    </w:r>
    <w:r w:rsidR="00460D9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E090E" w14:textId="77777777" w:rsidR="006A7C75" w:rsidRDefault="006A7C75">
      <w:pPr>
        <w:spacing w:after="0" w:line="240" w:lineRule="auto"/>
      </w:pPr>
      <w:r>
        <w:separator/>
      </w:r>
    </w:p>
  </w:footnote>
  <w:footnote w:type="continuationSeparator" w:id="0">
    <w:p w14:paraId="17868D01" w14:textId="77777777" w:rsidR="006A7C75" w:rsidRDefault="006A7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1B362FEE"/>
    <w:lvl w:ilvl="0">
      <w:start w:val="2"/>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F9"/>
    <w:rsid w:val="00460D98"/>
    <w:rsid w:val="006A7C75"/>
    <w:rsid w:val="00A84204"/>
    <w:rsid w:val="00B901EF"/>
    <w:rsid w:val="00C64AF9"/>
    <w:rsid w:val="00CE6D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E8D2"/>
  <w15:chartTrackingRefBased/>
  <w15:docId w15:val="{66C8FE82-F997-4FCF-8D88-CF401BCB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64AF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C64AF9"/>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C64AF9"/>
  </w:style>
  <w:style w:type="paragraph" w:customStyle="1" w:styleId="Standard">
    <w:name w:val="Standard"/>
    <w:rsid w:val="00C64AF9"/>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C64AF9"/>
    <w:pPr>
      <w:ind w:left="720"/>
      <w:contextualSpacing/>
    </w:pPr>
  </w:style>
  <w:style w:type="paragraph" w:styleId="Stopka">
    <w:name w:val="footer"/>
    <w:basedOn w:val="Normalny"/>
    <w:link w:val="StopkaZnak1"/>
    <w:uiPriority w:val="99"/>
    <w:semiHidden/>
    <w:unhideWhenUsed/>
    <w:rsid w:val="00C64AF9"/>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C64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10572</Words>
  <Characters>63435</Characters>
  <Application>Microsoft Office Word</Application>
  <DocSecurity>0</DocSecurity>
  <Lines>528</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2022-04-27T11:56:00Z</dcterms:created>
  <dcterms:modified xsi:type="dcterms:W3CDTF">2022-04-27T11:56:00Z</dcterms:modified>
</cp:coreProperties>
</file>